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4CF56" w14:textId="77777777" w:rsidR="008167F5" w:rsidRPr="00B7008C" w:rsidRDefault="008167F5" w:rsidP="00837B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08C"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837B61" w:rsidRPr="00B7008C">
        <w:rPr>
          <w:rFonts w:ascii="Times New Roman" w:hAnsi="Times New Roman"/>
          <w:b/>
          <w:sz w:val="28"/>
          <w:szCs w:val="28"/>
        </w:rPr>
        <w:t>АКТ</w:t>
      </w:r>
      <w:r w:rsidRPr="00B7008C">
        <w:rPr>
          <w:rFonts w:ascii="Times New Roman" w:hAnsi="Times New Roman"/>
          <w:b/>
          <w:sz w:val="28"/>
          <w:szCs w:val="28"/>
        </w:rPr>
        <w:t>А</w:t>
      </w:r>
      <w:r w:rsidR="00837B61" w:rsidRPr="00B7008C">
        <w:rPr>
          <w:rFonts w:ascii="Times New Roman" w:hAnsi="Times New Roman"/>
          <w:b/>
          <w:sz w:val="28"/>
          <w:szCs w:val="28"/>
        </w:rPr>
        <w:t xml:space="preserve"> ВНЕПЛАНОВОЙ ПРОВЕРКИ </w:t>
      </w:r>
    </w:p>
    <w:p w14:paraId="23885AB4" w14:textId="018B9F57" w:rsidR="00837B61" w:rsidRPr="00B7008C" w:rsidRDefault="00837B61" w:rsidP="00837B6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7008C">
        <w:rPr>
          <w:rFonts w:ascii="Times New Roman" w:hAnsi="Times New Roman"/>
          <w:b/>
          <w:sz w:val="28"/>
        </w:rPr>
        <w:t>№ </w:t>
      </w:r>
      <w:r w:rsidR="00A34DC8" w:rsidRPr="00B7008C">
        <w:rPr>
          <w:rFonts w:ascii="Times New Roman" w:hAnsi="Times New Roman"/>
          <w:b/>
          <w:sz w:val="28"/>
        </w:rPr>
        <w:t>9</w:t>
      </w:r>
      <w:r w:rsidRPr="00B7008C">
        <w:rPr>
          <w:rFonts w:ascii="Times New Roman" w:hAnsi="Times New Roman"/>
          <w:b/>
          <w:sz w:val="28"/>
        </w:rPr>
        <w:t>-</w:t>
      </w:r>
      <w:proofErr w:type="gramStart"/>
      <w:r w:rsidRPr="00B7008C">
        <w:rPr>
          <w:rFonts w:ascii="Times New Roman" w:hAnsi="Times New Roman"/>
          <w:b/>
          <w:sz w:val="28"/>
        </w:rPr>
        <w:t>З</w:t>
      </w:r>
      <w:r w:rsidR="00A34DC8" w:rsidRPr="00B7008C">
        <w:rPr>
          <w:rFonts w:ascii="Times New Roman" w:hAnsi="Times New Roman"/>
          <w:b/>
          <w:sz w:val="28"/>
        </w:rPr>
        <w:t>(</w:t>
      </w:r>
      <w:proofErr w:type="gramEnd"/>
      <w:r w:rsidR="00A34DC8" w:rsidRPr="00B7008C">
        <w:rPr>
          <w:rFonts w:ascii="Times New Roman" w:hAnsi="Times New Roman"/>
          <w:b/>
          <w:sz w:val="28"/>
        </w:rPr>
        <w:t>223)</w:t>
      </w:r>
      <w:r w:rsidRPr="00B7008C">
        <w:rPr>
          <w:rFonts w:ascii="Times New Roman" w:hAnsi="Times New Roman"/>
          <w:b/>
          <w:sz w:val="28"/>
        </w:rPr>
        <w:t>-2023/</w:t>
      </w:r>
      <w:r w:rsidR="00A34DC8" w:rsidRPr="00B7008C">
        <w:rPr>
          <w:rFonts w:ascii="Times New Roman" w:hAnsi="Times New Roman"/>
          <w:b/>
          <w:sz w:val="28"/>
        </w:rPr>
        <w:t>3</w:t>
      </w:r>
      <w:r w:rsidR="008167F5" w:rsidRPr="00B7008C">
        <w:rPr>
          <w:rFonts w:ascii="Times New Roman" w:hAnsi="Times New Roman"/>
          <w:b/>
          <w:sz w:val="28"/>
        </w:rPr>
        <w:t xml:space="preserve"> от </w:t>
      </w:r>
      <w:r w:rsidR="008167F5" w:rsidRPr="00B7008C">
        <w:rPr>
          <w:rFonts w:ascii="Times New Roman" w:hAnsi="Times New Roman"/>
          <w:b/>
          <w:sz w:val="28"/>
        </w:rPr>
        <w:t>25 октября 2023 г.</w:t>
      </w:r>
      <w:r w:rsidR="008167F5" w:rsidRPr="00B7008C">
        <w:rPr>
          <w:rFonts w:ascii="Times New Roman" w:hAnsi="Times New Roman"/>
          <w:b/>
          <w:sz w:val="28"/>
        </w:rPr>
        <w:tab/>
      </w:r>
    </w:p>
    <w:p w14:paraId="58BD18EA" w14:textId="77777777" w:rsidR="00837B61" w:rsidRPr="003321A9" w:rsidRDefault="00837B61" w:rsidP="00837B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71B5BA" w14:textId="77777777" w:rsidR="00837B61" w:rsidRPr="003321A9" w:rsidRDefault="00837B61" w:rsidP="00837B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A9">
        <w:rPr>
          <w:rFonts w:ascii="Times New Roman" w:hAnsi="Times New Roman"/>
          <w:sz w:val="28"/>
          <w:szCs w:val="28"/>
        </w:rPr>
        <w:t xml:space="preserve">1. Основания для проведения проверки: </w:t>
      </w:r>
    </w:p>
    <w:p w14:paraId="4A558FEA" w14:textId="1623BA7D" w:rsidR="00837B61" w:rsidRPr="003321A9" w:rsidRDefault="00837B61" w:rsidP="00D13A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A9">
        <w:rPr>
          <w:rFonts w:ascii="Times New Roman" w:hAnsi="Times New Roman"/>
          <w:sz w:val="28"/>
          <w:szCs w:val="28"/>
        </w:rPr>
        <w:t xml:space="preserve">1.1. Приказ префектуры Северо-Восточного административного округа города Москвы от </w:t>
      </w:r>
      <w:r w:rsidR="009E6786" w:rsidRPr="003321A9">
        <w:rPr>
          <w:rFonts w:ascii="Times New Roman" w:hAnsi="Times New Roman"/>
          <w:sz w:val="28"/>
          <w:szCs w:val="28"/>
        </w:rPr>
        <w:t>26.09</w:t>
      </w:r>
      <w:r w:rsidRPr="003321A9">
        <w:rPr>
          <w:rFonts w:ascii="Times New Roman" w:hAnsi="Times New Roman"/>
          <w:sz w:val="28"/>
          <w:szCs w:val="28"/>
        </w:rPr>
        <w:t>.2023 № 01-19-</w:t>
      </w:r>
      <w:r w:rsidR="009E6786" w:rsidRPr="003321A9">
        <w:rPr>
          <w:rFonts w:ascii="Times New Roman" w:hAnsi="Times New Roman"/>
          <w:sz w:val="28"/>
          <w:szCs w:val="28"/>
        </w:rPr>
        <w:t>76</w:t>
      </w:r>
      <w:r w:rsidRPr="003321A9">
        <w:rPr>
          <w:rFonts w:ascii="Times New Roman" w:hAnsi="Times New Roman"/>
          <w:sz w:val="28"/>
          <w:szCs w:val="28"/>
        </w:rPr>
        <w:t xml:space="preserve"> </w:t>
      </w:r>
      <w:bookmarkStart w:id="0" w:name="_Hlk48897258"/>
      <w:r w:rsidRPr="003321A9">
        <w:rPr>
          <w:rFonts w:ascii="Times New Roman" w:hAnsi="Times New Roman"/>
          <w:sz w:val="28"/>
          <w:szCs w:val="28"/>
        </w:rPr>
        <w:t>«О проведении внеплановой проверки</w:t>
      </w:r>
      <w:r w:rsidR="009E6786" w:rsidRPr="003321A9">
        <w:t xml:space="preserve"> </w:t>
      </w:r>
      <w:r w:rsidR="009E6786" w:rsidRPr="003321A9">
        <w:rPr>
          <w:rFonts w:ascii="Times New Roman" w:hAnsi="Times New Roman"/>
          <w:sz w:val="28"/>
          <w:szCs w:val="28"/>
        </w:rPr>
        <w:t>в сфере закупок товаров, работ, услуг отдельными видами юридических лиц</w:t>
      </w:r>
      <w:r w:rsidRPr="003321A9">
        <w:rPr>
          <w:rFonts w:ascii="Times New Roman" w:hAnsi="Times New Roman"/>
          <w:sz w:val="28"/>
          <w:szCs w:val="28"/>
        </w:rPr>
        <w:t>»</w:t>
      </w:r>
      <w:bookmarkEnd w:id="0"/>
      <w:r w:rsidRPr="003321A9">
        <w:rPr>
          <w:rFonts w:ascii="Times New Roman" w:hAnsi="Times New Roman"/>
          <w:sz w:val="28"/>
          <w:szCs w:val="28"/>
        </w:rPr>
        <w:t>;</w:t>
      </w:r>
    </w:p>
    <w:p w14:paraId="4F7EDAB3" w14:textId="1538C6AF" w:rsidR="00837B61" w:rsidRPr="003321A9" w:rsidRDefault="00837B61" w:rsidP="00D13A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A9">
        <w:rPr>
          <w:rFonts w:ascii="Times New Roman" w:hAnsi="Times New Roman"/>
          <w:sz w:val="28"/>
          <w:szCs w:val="28"/>
        </w:rPr>
        <w:t>1.2.</w:t>
      </w:r>
      <w:r w:rsidR="003A2002" w:rsidRPr="003321A9">
        <w:rPr>
          <w:rFonts w:ascii="Times New Roman" w:hAnsi="Times New Roman"/>
          <w:sz w:val="28"/>
          <w:szCs w:val="28"/>
        </w:rPr>
        <w:t> </w:t>
      </w:r>
      <w:r w:rsidR="009E6786" w:rsidRPr="003321A9">
        <w:rPr>
          <w:rFonts w:ascii="Times New Roman" w:hAnsi="Times New Roman"/>
          <w:sz w:val="28"/>
          <w:szCs w:val="28"/>
        </w:rPr>
        <w:t>Обращение Главного контрольного управления города Москвы от 11.09.2023 № 01-14-6025/23;</w:t>
      </w:r>
    </w:p>
    <w:p w14:paraId="1035EFF6" w14:textId="781B8E01" w:rsidR="009E6786" w:rsidRPr="003321A9" w:rsidRDefault="009E6786" w:rsidP="00D13A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A9">
        <w:rPr>
          <w:rFonts w:ascii="Times New Roman" w:hAnsi="Times New Roman"/>
          <w:sz w:val="28"/>
          <w:szCs w:val="28"/>
        </w:rPr>
        <w:t xml:space="preserve">1.3. Распоряжение префектуры Северо-Восточного административного округа города Москвы от 19.10.2022 № 01-18-530 «Об утверждении </w:t>
      </w:r>
      <w:r w:rsidRPr="003321A9">
        <w:rPr>
          <w:rFonts w:ascii="Times New Roman" w:hAnsi="Times New Roman"/>
          <w:spacing w:val="-4"/>
          <w:sz w:val="28"/>
          <w:szCs w:val="28"/>
        </w:rPr>
        <w:t>Порядка осуществления префектурой Северо-Восточного административного</w:t>
      </w:r>
      <w:r w:rsidRPr="003321A9">
        <w:rPr>
          <w:rFonts w:ascii="Times New Roman" w:hAnsi="Times New Roman"/>
          <w:sz w:val="28"/>
          <w:szCs w:val="28"/>
        </w:rPr>
        <w:t xml:space="preserve"> </w:t>
      </w:r>
      <w:r w:rsidRPr="003321A9">
        <w:rPr>
          <w:rFonts w:ascii="Times New Roman" w:hAnsi="Times New Roman"/>
          <w:spacing w:val="-4"/>
          <w:sz w:val="28"/>
          <w:szCs w:val="28"/>
        </w:rPr>
        <w:t>округа города Москвы ведомственного контроля за соблюдением требований</w:t>
      </w:r>
      <w:r w:rsidRPr="003321A9">
        <w:rPr>
          <w:rFonts w:ascii="Times New Roman" w:hAnsi="Times New Roman"/>
          <w:sz w:val="28"/>
          <w:szCs w:val="28"/>
        </w:rPr>
        <w:t xml:space="preserve"> Федерального закона от 18 июля 2011 г. № 223-ФЗ «О закупках товаров, работ, услуг отдельными видами юридических лиц».</w:t>
      </w:r>
    </w:p>
    <w:p w14:paraId="0D2EA37C" w14:textId="57CB49AE" w:rsidR="00BF2AE0" w:rsidRPr="003321A9" w:rsidRDefault="00837B61" w:rsidP="00D13A92">
      <w:pPr>
        <w:spacing w:before="60"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3321A9">
        <w:rPr>
          <w:rFonts w:ascii="Times New Roman" w:hAnsi="Times New Roman"/>
          <w:sz w:val="28"/>
          <w:szCs w:val="28"/>
        </w:rPr>
        <w:t xml:space="preserve">2. Предмет проверки: </w:t>
      </w:r>
      <w:r w:rsidR="00BF2AE0" w:rsidRPr="003321A9">
        <w:rPr>
          <w:rFonts w:ascii="Times New Roman" w:hAnsi="Times New Roman"/>
          <w:sz w:val="28"/>
          <w:szCs w:val="28"/>
        </w:rPr>
        <w:t>Анализ достоверности определения начальной (максимальной) цены закупок на оказание услуг по обслуживанию территорий (реестровые номера закупок - 32312720164, 32312718790, 32312740389)</w:t>
      </w:r>
      <w:r w:rsidR="00BF2AE0" w:rsidRPr="003321A9">
        <w:rPr>
          <w:rFonts w:ascii="Times New Roman" w:hAnsi="Times New Roman"/>
          <w:spacing w:val="-10"/>
          <w:sz w:val="28"/>
          <w:szCs w:val="28"/>
        </w:rPr>
        <w:t>.</w:t>
      </w:r>
    </w:p>
    <w:p w14:paraId="1C22B782" w14:textId="77777777" w:rsidR="00BF2AE0" w:rsidRPr="003321A9" w:rsidRDefault="00837B61" w:rsidP="00BF2AE0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A9">
        <w:rPr>
          <w:rFonts w:ascii="Times New Roman" w:hAnsi="Times New Roman"/>
          <w:sz w:val="28"/>
          <w:szCs w:val="28"/>
        </w:rPr>
        <w:t>3. </w:t>
      </w:r>
      <w:r w:rsidR="00BF2AE0" w:rsidRPr="003321A9">
        <w:rPr>
          <w:rFonts w:ascii="Times New Roman" w:hAnsi="Times New Roman"/>
          <w:sz w:val="28"/>
          <w:szCs w:val="28"/>
        </w:rPr>
        <w:t>Проверяемый период: с 01.08.2023 по 01.10.2023.</w:t>
      </w:r>
    </w:p>
    <w:p w14:paraId="34E2B065" w14:textId="7E3E6B13" w:rsidR="00780CFD" w:rsidRPr="003321A9" w:rsidRDefault="00837B61" w:rsidP="009648CF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  <w:szCs w:val="28"/>
        </w:rPr>
        <w:t>4. </w:t>
      </w:r>
      <w:bookmarkStart w:id="1" w:name="_Hlk150770776"/>
      <w:r w:rsidR="009648CF" w:rsidRPr="003321A9">
        <w:rPr>
          <w:rFonts w:ascii="Times New Roman" w:hAnsi="Times New Roman"/>
          <w:sz w:val="28"/>
          <w:szCs w:val="28"/>
        </w:rPr>
        <w:t>Субъект проверки:</w:t>
      </w:r>
      <w:bookmarkEnd w:id="1"/>
      <w:r w:rsidR="009648CF" w:rsidRPr="003321A9">
        <w:rPr>
          <w:rFonts w:ascii="Times New Roman" w:hAnsi="Times New Roman"/>
          <w:sz w:val="28"/>
          <w:szCs w:val="28"/>
        </w:rPr>
        <w:t xml:space="preserve"> </w:t>
      </w:r>
      <w:r w:rsidR="00780CFD" w:rsidRPr="003321A9">
        <w:rPr>
          <w:rFonts w:ascii="Times New Roman" w:hAnsi="Times New Roman"/>
          <w:sz w:val="28"/>
        </w:rPr>
        <w:t>Государственного автономного учреждения города Москвы «Парк Яуза»</w:t>
      </w:r>
      <w:r w:rsidR="009648CF" w:rsidRPr="003321A9">
        <w:rPr>
          <w:rFonts w:ascii="Times New Roman" w:hAnsi="Times New Roman"/>
          <w:sz w:val="28"/>
        </w:rPr>
        <w:t xml:space="preserve">, </w:t>
      </w:r>
      <w:r w:rsidR="00780CFD" w:rsidRPr="003321A9">
        <w:rPr>
          <w:rFonts w:ascii="Times New Roman" w:hAnsi="Times New Roman"/>
          <w:sz w:val="28"/>
        </w:rPr>
        <w:t>ГАУ</w:t>
      </w:r>
      <w:r w:rsidR="004A415F" w:rsidRPr="003321A9">
        <w:rPr>
          <w:rFonts w:ascii="Times New Roman" w:hAnsi="Times New Roman"/>
          <w:sz w:val="28"/>
        </w:rPr>
        <w:t> </w:t>
      </w:r>
      <w:r w:rsidR="00780CFD" w:rsidRPr="003321A9">
        <w:rPr>
          <w:rFonts w:ascii="Times New Roman" w:hAnsi="Times New Roman"/>
          <w:sz w:val="28"/>
        </w:rPr>
        <w:t>«Парк Яуза»</w:t>
      </w:r>
      <w:r w:rsidR="009648CF" w:rsidRPr="003321A9">
        <w:rPr>
          <w:rFonts w:ascii="Times New Roman" w:hAnsi="Times New Roman"/>
          <w:sz w:val="28"/>
        </w:rPr>
        <w:t xml:space="preserve">, </w:t>
      </w:r>
      <w:r w:rsidR="009648CF" w:rsidRPr="003321A9">
        <w:rPr>
          <w:rFonts w:ascii="Times New Roman" w:hAnsi="Times New Roman"/>
          <w:sz w:val="28"/>
        </w:rPr>
        <w:t>Учреждение.</w:t>
      </w:r>
      <w:r w:rsidR="009648CF" w:rsidRPr="003321A9">
        <w:rPr>
          <w:rFonts w:ascii="Times New Roman" w:hAnsi="Times New Roman"/>
          <w:sz w:val="28"/>
        </w:rPr>
        <w:t xml:space="preserve"> </w:t>
      </w:r>
    </w:p>
    <w:p w14:paraId="57AE6E5F" w14:textId="4491D408" w:rsidR="007D1E3A" w:rsidRPr="003321A9" w:rsidRDefault="009648CF" w:rsidP="00E82C2A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21A9">
        <w:rPr>
          <w:rFonts w:ascii="Times New Roman" w:hAnsi="Times New Roman"/>
          <w:sz w:val="28"/>
          <w:szCs w:val="28"/>
        </w:rPr>
        <w:t>5</w:t>
      </w:r>
      <w:r w:rsidR="007D1E3A" w:rsidRPr="003321A9">
        <w:rPr>
          <w:rFonts w:ascii="Times New Roman" w:hAnsi="Times New Roman"/>
          <w:sz w:val="28"/>
          <w:szCs w:val="28"/>
        </w:rPr>
        <w:t xml:space="preserve">. В результате проведения внеплановой проверки установлено следующее. </w:t>
      </w:r>
    </w:p>
    <w:p w14:paraId="59CD27B3" w14:textId="3273B106" w:rsidR="007D1E3A" w:rsidRPr="003321A9" w:rsidRDefault="009648CF" w:rsidP="00E82C2A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>5</w:t>
      </w:r>
      <w:r w:rsidR="007D1E3A" w:rsidRPr="003321A9">
        <w:rPr>
          <w:rFonts w:ascii="Times New Roman" w:hAnsi="Times New Roman"/>
          <w:sz w:val="28"/>
        </w:rPr>
        <w:t xml:space="preserve">.1. В соответствии с ч.2 ст. 2 Федерального закона </w:t>
      </w:r>
      <w:bookmarkStart w:id="2" w:name="_Hlk110505397"/>
      <w:r w:rsidR="007D1E3A" w:rsidRPr="003321A9">
        <w:rPr>
          <w:rFonts w:ascii="Times New Roman" w:hAnsi="Times New Roman"/>
          <w:sz w:val="28"/>
        </w:rPr>
        <w:t xml:space="preserve">от 18.07.2011 № 223-ФЗ </w:t>
      </w:r>
      <w:bookmarkEnd w:id="2"/>
      <w:r w:rsidR="007D1E3A" w:rsidRPr="003321A9">
        <w:rPr>
          <w:rFonts w:ascii="Times New Roman" w:hAnsi="Times New Roman"/>
          <w:sz w:val="28"/>
        </w:rPr>
        <w:t>«</w:t>
      </w:r>
      <w:r w:rsidR="007D1E3A" w:rsidRPr="003321A9">
        <w:rPr>
          <w:rFonts w:ascii="Times New Roman" w:eastAsia="Times New Roman" w:hAnsi="Times New Roman"/>
          <w:sz w:val="28"/>
          <w:szCs w:val="28"/>
          <w:lang w:eastAsia="zh-CN"/>
        </w:rPr>
        <w:t>О закупках товаров, работ, услуг отдельными видами юридических лиц</w:t>
      </w:r>
      <w:r w:rsidR="007D1E3A" w:rsidRPr="003321A9">
        <w:rPr>
          <w:rFonts w:ascii="Times New Roman" w:hAnsi="Times New Roman"/>
          <w:sz w:val="28"/>
        </w:rPr>
        <w:t xml:space="preserve">» (далее – Федеральный закон </w:t>
      </w:r>
      <w:bookmarkStart w:id="3" w:name="_Hlk110513635"/>
      <w:r w:rsidR="007D1E3A" w:rsidRPr="003321A9">
        <w:rPr>
          <w:rFonts w:ascii="Times New Roman" w:hAnsi="Times New Roman"/>
          <w:sz w:val="28"/>
        </w:rPr>
        <w:t>от 18.07.2012 № 223-ФЗ</w:t>
      </w:r>
      <w:bookmarkEnd w:id="3"/>
      <w:r w:rsidR="007D1E3A" w:rsidRPr="003321A9">
        <w:rPr>
          <w:rFonts w:ascii="Times New Roman" w:hAnsi="Times New Roman"/>
          <w:sz w:val="28"/>
        </w:rPr>
        <w:t xml:space="preserve">) документом, который регламентирует закупочную деятельность заказчика, является положение о закупке. </w:t>
      </w:r>
    </w:p>
    <w:p w14:paraId="2E78DB2A" w14:textId="47CED5D2" w:rsidR="007D1E3A" w:rsidRPr="003321A9" w:rsidRDefault="00455673" w:rsidP="00E82C2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>П</w:t>
      </w:r>
      <w:r w:rsidR="007D1E3A" w:rsidRPr="003321A9">
        <w:rPr>
          <w:rFonts w:ascii="Times New Roman" w:hAnsi="Times New Roman"/>
          <w:sz w:val="28"/>
        </w:rPr>
        <w:t xml:space="preserve">оложение о закупке </w:t>
      </w:r>
      <w:r w:rsidRPr="003321A9">
        <w:rPr>
          <w:rFonts w:ascii="Times New Roman" w:eastAsia="Times New Roman" w:hAnsi="Times New Roman"/>
          <w:sz w:val="28"/>
          <w:szCs w:val="28"/>
          <w:lang w:eastAsia="zh-CN"/>
        </w:rPr>
        <w:t>товаров, работ, услуг Государственного автономного учреждения города Москвы «Парк Яуза</w:t>
      </w:r>
      <w:r w:rsidR="007D1E3A" w:rsidRPr="003321A9">
        <w:rPr>
          <w:rFonts w:ascii="Times New Roman" w:hAnsi="Times New Roman"/>
          <w:sz w:val="28"/>
          <w:szCs w:val="28"/>
        </w:rPr>
        <w:t>»</w:t>
      </w:r>
      <w:r w:rsidR="007D1E3A" w:rsidRPr="003321A9">
        <w:rPr>
          <w:rFonts w:ascii="Times New Roman" w:hAnsi="Times New Roman"/>
          <w:sz w:val="28"/>
        </w:rPr>
        <w:t xml:space="preserve"> (далее – Положение о закупке) утверждено </w:t>
      </w:r>
      <w:r w:rsidR="007D1E3A" w:rsidRPr="003321A9">
        <w:rPr>
          <w:rFonts w:ascii="Times New Roman" w:hAnsi="Times New Roman"/>
          <w:sz w:val="28"/>
          <w:szCs w:val="28"/>
        </w:rPr>
        <w:t>префектурой СВАО города Москвы</w:t>
      </w:r>
      <w:r w:rsidR="007D1E3A" w:rsidRPr="003321A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bookmarkStart w:id="4" w:name="_GoBack"/>
      <w:bookmarkEnd w:id="4"/>
      <w:r w:rsidR="005C7B14" w:rsidRPr="003321A9">
        <w:rPr>
          <w:rFonts w:ascii="Times New Roman" w:hAnsi="Times New Roman"/>
          <w:bCs/>
          <w:sz w:val="28"/>
        </w:rPr>
        <w:t>и размещено в ЕИС 30.03.2023</w:t>
      </w:r>
      <w:r w:rsidR="007D1E3A" w:rsidRPr="003321A9">
        <w:rPr>
          <w:rFonts w:ascii="Times New Roman" w:hAnsi="Times New Roman"/>
          <w:sz w:val="28"/>
        </w:rPr>
        <w:t>.</w:t>
      </w:r>
    </w:p>
    <w:p w14:paraId="4B2C2AF3" w14:textId="18B4408B" w:rsidR="00F70799" w:rsidRPr="003321A9" w:rsidRDefault="009648CF" w:rsidP="00E82C2A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>5</w:t>
      </w:r>
      <w:r w:rsidR="00B34755" w:rsidRPr="003321A9">
        <w:rPr>
          <w:rFonts w:ascii="Times New Roman" w:hAnsi="Times New Roman"/>
          <w:sz w:val="28"/>
        </w:rPr>
        <w:t>.2</w:t>
      </w:r>
      <w:r w:rsidR="005D309A" w:rsidRPr="003321A9">
        <w:rPr>
          <w:rFonts w:ascii="Times New Roman" w:hAnsi="Times New Roman"/>
          <w:sz w:val="28"/>
        </w:rPr>
        <w:t>.</w:t>
      </w:r>
      <w:r w:rsidR="00B34755" w:rsidRPr="003321A9">
        <w:rPr>
          <w:rFonts w:ascii="Times New Roman" w:hAnsi="Times New Roman"/>
          <w:sz w:val="28"/>
        </w:rPr>
        <w:t> </w:t>
      </w:r>
      <w:r w:rsidR="003A236F" w:rsidRPr="003321A9">
        <w:rPr>
          <w:rFonts w:ascii="Times New Roman" w:hAnsi="Times New Roman"/>
          <w:sz w:val="28"/>
        </w:rPr>
        <w:t>В период с 30.08.2023 по 06.09.2023</w:t>
      </w:r>
      <w:r w:rsidR="00D37B73" w:rsidRPr="003321A9">
        <w:rPr>
          <w:rFonts w:ascii="Times New Roman" w:hAnsi="Times New Roman"/>
          <w:sz w:val="28"/>
        </w:rPr>
        <w:t xml:space="preserve"> </w:t>
      </w:r>
      <w:r w:rsidR="003A236F" w:rsidRPr="003321A9">
        <w:rPr>
          <w:rFonts w:ascii="Times New Roman" w:hAnsi="Times New Roman"/>
          <w:sz w:val="28"/>
        </w:rPr>
        <w:t>Учреждением размещены в ЕИС</w:t>
      </w:r>
      <w:r w:rsidR="00A157C6" w:rsidRPr="003321A9">
        <w:rPr>
          <w:rFonts w:ascii="Times New Roman" w:hAnsi="Times New Roman"/>
          <w:sz w:val="28"/>
        </w:rPr>
        <w:t xml:space="preserve"> 3 закупки:</w:t>
      </w:r>
    </w:p>
    <w:p w14:paraId="0C9D8FB3" w14:textId="57CF68F7" w:rsidR="003A236F" w:rsidRPr="003321A9" w:rsidRDefault="003A236F" w:rsidP="00E82C2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>- </w:t>
      </w:r>
      <w:proofErr w:type="spellStart"/>
      <w:r w:rsidRPr="003321A9">
        <w:rPr>
          <w:rFonts w:ascii="Times New Roman" w:hAnsi="Times New Roman"/>
          <w:sz w:val="28"/>
        </w:rPr>
        <w:t>р.н.з</w:t>
      </w:r>
      <w:proofErr w:type="spellEnd"/>
      <w:r w:rsidRPr="003321A9">
        <w:rPr>
          <w:rFonts w:ascii="Times New Roman" w:hAnsi="Times New Roman"/>
          <w:sz w:val="28"/>
        </w:rPr>
        <w:t>. 32312720164 -</w:t>
      </w:r>
      <w:r w:rsidR="009628A8" w:rsidRPr="003321A9">
        <w:rPr>
          <w:rFonts w:ascii="Times New Roman" w:hAnsi="Times New Roman"/>
          <w:sz w:val="28"/>
        </w:rPr>
        <w:t xml:space="preserve"> на</w:t>
      </w:r>
      <w:r w:rsidRPr="003321A9">
        <w:rPr>
          <w:rFonts w:ascii="Times New Roman" w:hAnsi="Times New Roman"/>
          <w:sz w:val="28"/>
        </w:rPr>
        <w:t xml:space="preserve"> </w:t>
      </w:r>
      <w:r w:rsidR="009628A8" w:rsidRPr="003321A9">
        <w:rPr>
          <w:rFonts w:ascii="Times New Roman" w:hAnsi="Times New Roman"/>
          <w:sz w:val="28"/>
        </w:rPr>
        <w:t xml:space="preserve">оказание услуг по содержанию зелёных насаждений, элементов отдыха и досуга на территориях парка, и цветочному оформлению города на объектах озеленения 1 категории: «Пойма реки Чермянка от пр. Дежнева до ул. Мусоргского, вдоль </w:t>
      </w:r>
      <w:proofErr w:type="spellStart"/>
      <w:r w:rsidR="009628A8" w:rsidRPr="003321A9">
        <w:rPr>
          <w:rFonts w:ascii="Times New Roman" w:hAnsi="Times New Roman"/>
          <w:sz w:val="28"/>
        </w:rPr>
        <w:t>Юрловского</w:t>
      </w:r>
      <w:proofErr w:type="spellEnd"/>
      <w:r w:rsidR="009628A8" w:rsidRPr="003321A9">
        <w:rPr>
          <w:rFonts w:ascii="Times New Roman" w:hAnsi="Times New Roman"/>
          <w:sz w:val="28"/>
        </w:rPr>
        <w:t xml:space="preserve"> пр.», долина реки Чермянка от ул. </w:t>
      </w:r>
      <w:proofErr w:type="spellStart"/>
      <w:r w:rsidR="009628A8" w:rsidRPr="003321A9">
        <w:rPr>
          <w:rFonts w:ascii="Times New Roman" w:hAnsi="Times New Roman"/>
          <w:sz w:val="28"/>
        </w:rPr>
        <w:t>Молодцова</w:t>
      </w:r>
      <w:proofErr w:type="spellEnd"/>
      <w:r w:rsidR="009628A8" w:rsidRPr="003321A9">
        <w:rPr>
          <w:rFonts w:ascii="Times New Roman" w:hAnsi="Times New Roman"/>
          <w:sz w:val="28"/>
        </w:rPr>
        <w:t xml:space="preserve"> до пр. Дежнева, территория межшкольного стадиона по адресу: Ясный пр. д.10 в 2024 году; начальная (максимальная) цена – 47 280 104,26 руб.; </w:t>
      </w:r>
    </w:p>
    <w:p w14:paraId="38DCB34F" w14:textId="565D2E93" w:rsidR="00130047" w:rsidRPr="003321A9" w:rsidRDefault="00130047" w:rsidP="00E82C2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lastRenderedPageBreak/>
        <w:t>- </w:t>
      </w:r>
      <w:proofErr w:type="spellStart"/>
      <w:r w:rsidRPr="003321A9">
        <w:rPr>
          <w:rFonts w:ascii="Times New Roman" w:hAnsi="Times New Roman"/>
          <w:sz w:val="28"/>
        </w:rPr>
        <w:t>р.н.з</w:t>
      </w:r>
      <w:proofErr w:type="spellEnd"/>
      <w:r w:rsidRPr="003321A9">
        <w:rPr>
          <w:rFonts w:ascii="Times New Roman" w:hAnsi="Times New Roman"/>
          <w:sz w:val="28"/>
        </w:rPr>
        <w:t>. 32312718790 – на оказание услуг по обслуживанию территорий: пойма реки Яузы вдоль ул. Северодвинской, долина реки Яузы от ул. Широкой до ул. Енисейской, левый берег реки Яузы вдоль ул. </w:t>
      </w:r>
      <w:proofErr w:type="spellStart"/>
      <w:r w:rsidRPr="003321A9">
        <w:rPr>
          <w:rFonts w:ascii="Times New Roman" w:hAnsi="Times New Roman"/>
          <w:sz w:val="28"/>
        </w:rPr>
        <w:t>Тайнинской</w:t>
      </w:r>
      <w:proofErr w:type="spellEnd"/>
      <w:r w:rsidRPr="003321A9">
        <w:rPr>
          <w:rFonts w:ascii="Times New Roman" w:hAnsi="Times New Roman"/>
          <w:sz w:val="28"/>
        </w:rPr>
        <w:t xml:space="preserve">, сквер вдоль ул. Заповедной, парк «Певческое Поле», левый берег реки Яузы от МКАД до ул. Широкой в 2024 году; начальная (максимальная) цена – 45 052 407,51 руб.; </w:t>
      </w:r>
    </w:p>
    <w:p w14:paraId="4AFAB1B6" w14:textId="7947267C" w:rsidR="00130047" w:rsidRPr="003321A9" w:rsidRDefault="00130047" w:rsidP="00E82C2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>- </w:t>
      </w:r>
      <w:proofErr w:type="spellStart"/>
      <w:r w:rsidRPr="003321A9">
        <w:rPr>
          <w:rFonts w:ascii="Times New Roman" w:hAnsi="Times New Roman"/>
          <w:sz w:val="28"/>
        </w:rPr>
        <w:t>р.н.з</w:t>
      </w:r>
      <w:proofErr w:type="spellEnd"/>
      <w:r w:rsidRPr="003321A9">
        <w:rPr>
          <w:rFonts w:ascii="Times New Roman" w:hAnsi="Times New Roman"/>
          <w:sz w:val="28"/>
        </w:rPr>
        <w:t>. 323127</w:t>
      </w:r>
      <w:r w:rsidR="00E82C2A" w:rsidRPr="003321A9">
        <w:rPr>
          <w:rFonts w:ascii="Times New Roman" w:hAnsi="Times New Roman"/>
          <w:sz w:val="28"/>
        </w:rPr>
        <w:t>40389</w:t>
      </w:r>
      <w:r w:rsidRPr="003321A9">
        <w:rPr>
          <w:rFonts w:ascii="Times New Roman" w:hAnsi="Times New Roman"/>
          <w:sz w:val="28"/>
        </w:rPr>
        <w:t xml:space="preserve"> – </w:t>
      </w:r>
      <w:r w:rsidR="00E82C2A" w:rsidRPr="003321A9">
        <w:rPr>
          <w:rFonts w:ascii="Times New Roman" w:hAnsi="Times New Roman"/>
          <w:sz w:val="28"/>
        </w:rPr>
        <w:t>на оказание услуг в целях поддержания и развития объектов озеленения в 2024 году</w:t>
      </w:r>
      <w:r w:rsidRPr="003321A9">
        <w:rPr>
          <w:rFonts w:ascii="Times New Roman" w:hAnsi="Times New Roman"/>
          <w:sz w:val="28"/>
        </w:rPr>
        <w:t xml:space="preserve">; начальная (максимальная) цена – </w:t>
      </w:r>
      <w:r w:rsidR="00E82C2A" w:rsidRPr="003321A9">
        <w:rPr>
          <w:rFonts w:ascii="Times New Roman" w:hAnsi="Times New Roman"/>
          <w:sz w:val="28"/>
        </w:rPr>
        <w:t>44 897 463,34</w:t>
      </w:r>
      <w:r w:rsidRPr="003321A9">
        <w:rPr>
          <w:rFonts w:ascii="Times New Roman" w:hAnsi="Times New Roman"/>
          <w:sz w:val="28"/>
        </w:rPr>
        <w:t> руб.</w:t>
      </w:r>
    </w:p>
    <w:p w14:paraId="6D255426" w14:textId="695692F0" w:rsidR="00ED13B0" w:rsidRPr="003321A9" w:rsidRDefault="009648CF" w:rsidP="00193BF6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>5</w:t>
      </w:r>
      <w:r w:rsidR="00576D14" w:rsidRPr="003321A9">
        <w:rPr>
          <w:rFonts w:ascii="Times New Roman" w:hAnsi="Times New Roman"/>
          <w:sz w:val="28"/>
        </w:rPr>
        <w:t>.3. </w:t>
      </w:r>
      <w:r w:rsidR="008F7B4F" w:rsidRPr="003321A9">
        <w:rPr>
          <w:rFonts w:ascii="Times New Roman" w:hAnsi="Times New Roman"/>
          <w:sz w:val="28"/>
        </w:rPr>
        <w:t>Согласно п</w:t>
      </w:r>
      <w:r w:rsidR="00336F32" w:rsidRPr="003321A9">
        <w:rPr>
          <w:rFonts w:ascii="Times New Roman" w:hAnsi="Times New Roman"/>
          <w:sz w:val="28"/>
        </w:rPr>
        <w:t>.7.1 Положения о закупке</w:t>
      </w:r>
      <w:r w:rsidR="006206EB" w:rsidRPr="003321A9">
        <w:rPr>
          <w:rFonts w:ascii="Times New Roman" w:hAnsi="Times New Roman"/>
          <w:sz w:val="28"/>
        </w:rPr>
        <w:t xml:space="preserve"> </w:t>
      </w:r>
      <w:r w:rsidR="006206EB" w:rsidRPr="003321A9">
        <w:rPr>
          <w:rFonts w:ascii="Times New Roman" w:hAnsi="Times New Roman"/>
          <w:sz w:val="28"/>
          <w:shd w:val="clear" w:color="auto" w:fill="FFFFFF"/>
        </w:rPr>
        <w:t>начальная (максимальная) цена закупок (</w:t>
      </w:r>
      <w:proofErr w:type="spellStart"/>
      <w:r w:rsidR="006206EB" w:rsidRPr="003321A9">
        <w:rPr>
          <w:rFonts w:ascii="Times New Roman" w:hAnsi="Times New Roman"/>
          <w:sz w:val="28"/>
        </w:rPr>
        <w:t>р.н.з</w:t>
      </w:r>
      <w:proofErr w:type="spellEnd"/>
      <w:r w:rsidR="006206EB" w:rsidRPr="003321A9">
        <w:rPr>
          <w:rFonts w:ascii="Times New Roman" w:hAnsi="Times New Roman"/>
          <w:sz w:val="28"/>
        </w:rPr>
        <w:t xml:space="preserve">. 32312720164, 32312718790, 32312740389) определена </w:t>
      </w:r>
      <w:r w:rsidR="00193BF6" w:rsidRPr="003321A9">
        <w:rPr>
          <w:rFonts w:ascii="Times New Roman" w:hAnsi="Times New Roman"/>
          <w:sz w:val="28"/>
        </w:rPr>
        <w:t xml:space="preserve">сметным методом </w:t>
      </w:r>
      <w:r w:rsidR="003101B4" w:rsidRPr="003321A9">
        <w:rPr>
          <w:rFonts w:ascii="Times New Roman" w:hAnsi="Times New Roman"/>
          <w:sz w:val="28"/>
        </w:rPr>
        <w:t xml:space="preserve">в соответствии с </w:t>
      </w:r>
      <w:r w:rsidR="009179AC" w:rsidRPr="003321A9">
        <w:rPr>
          <w:rFonts w:ascii="Times New Roman" w:hAnsi="Times New Roman"/>
          <w:sz w:val="28"/>
        </w:rPr>
        <w:t>м</w:t>
      </w:r>
      <w:r w:rsidR="003101B4" w:rsidRPr="003321A9">
        <w:rPr>
          <w:rFonts w:ascii="Times New Roman" w:hAnsi="Times New Roman"/>
          <w:sz w:val="28"/>
        </w:rPr>
        <w:t>етодическими рекомендациями</w:t>
      </w:r>
      <w:r w:rsidR="009179AC" w:rsidRPr="003321A9">
        <w:rPr>
          <w:rFonts w:ascii="Times New Roman" w:hAnsi="Times New Roman"/>
          <w:sz w:val="28"/>
        </w:rPr>
        <w:t xml:space="preserve">, утверждёнными </w:t>
      </w:r>
      <w:r w:rsidR="003101B4" w:rsidRPr="003321A9">
        <w:rPr>
          <w:rFonts w:ascii="Times New Roman" w:hAnsi="Times New Roman"/>
          <w:sz w:val="28"/>
        </w:rPr>
        <w:t xml:space="preserve">распоряжением Правительства Москвы от 16.05.2014 </w:t>
      </w:r>
      <w:r w:rsidR="009179AC" w:rsidRPr="003321A9">
        <w:rPr>
          <w:rFonts w:ascii="Times New Roman" w:hAnsi="Times New Roman"/>
          <w:sz w:val="28"/>
        </w:rPr>
        <w:t>№ </w:t>
      </w:r>
      <w:r w:rsidR="003101B4" w:rsidRPr="003321A9">
        <w:rPr>
          <w:rFonts w:ascii="Times New Roman" w:hAnsi="Times New Roman"/>
          <w:sz w:val="28"/>
        </w:rPr>
        <w:t xml:space="preserve">242-РП </w:t>
      </w:r>
      <w:r w:rsidR="009179AC" w:rsidRPr="003321A9">
        <w:rPr>
          <w:rFonts w:ascii="Times New Roman" w:hAnsi="Times New Roman"/>
          <w:sz w:val="28"/>
        </w:rPr>
        <w:t>«</w:t>
      </w:r>
      <w:r w:rsidR="003101B4" w:rsidRPr="003321A9">
        <w:rPr>
          <w:rFonts w:ascii="Times New Roman" w:hAnsi="Times New Roman"/>
          <w:sz w:val="28"/>
        </w:rPr>
        <w:t>Об</w:t>
      </w:r>
      <w:r w:rsidR="009179AC" w:rsidRPr="003321A9">
        <w:rPr>
          <w:rFonts w:ascii="Times New Roman" w:hAnsi="Times New Roman"/>
          <w:sz w:val="28"/>
        </w:rPr>
        <w:t> </w:t>
      </w:r>
      <w:r w:rsidR="003101B4" w:rsidRPr="003321A9">
        <w:rPr>
          <w:rFonts w:ascii="Times New Roman" w:hAnsi="Times New Roman"/>
          <w:sz w:val="28"/>
        </w:rPr>
        <w:t>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</w:t>
      </w:r>
      <w:r w:rsidR="009179AC" w:rsidRPr="003321A9">
        <w:rPr>
          <w:rFonts w:ascii="Times New Roman" w:hAnsi="Times New Roman"/>
          <w:sz w:val="28"/>
        </w:rPr>
        <w:t xml:space="preserve">» (далее - распоряжение Правительства Москвы от 16.05.2014 № 242-РП). </w:t>
      </w:r>
    </w:p>
    <w:p w14:paraId="099B91B8" w14:textId="7A8F2953" w:rsidR="004E472D" w:rsidRPr="003321A9" w:rsidRDefault="009179AC" w:rsidP="00ED13B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 xml:space="preserve">Расчёт </w:t>
      </w:r>
      <w:r w:rsidRPr="003321A9">
        <w:rPr>
          <w:rFonts w:ascii="Times New Roman" w:hAnsi="Times New Roman"/>
          <w:sz w:val="28"/>
          <w:shd w:val="clear" w:color="auto" w:fill="FFFFFF"/>
        </w:rPr>
        <w:t xml:space="preserve">начальной (максимальной) цены </w:t>
      </w:r>
      <w:r w:rsidR="00193BF6" w:rsidRPr="003321A9">
        <w:rPr>
          <w:rFonts w:ascii="Times New Roman" w:hAnsi="Times New Roman"/>
          <w:sz w:val="28"/>
          <w:shd w:val="clear" w:color="auto" w:fill="FFFFFF"/>
        </w:rPr>
        <w:t>закупок выполнен</w:t>
      </w:r>
      <w:r w:rsidR="006206EB" w:rsidRPr="003321A9">
        <w:rPr>
          <w:rFonts w:ascii="Times New Roman" w:hAnsi="Times New Roman"/>
          <w:sz w:val="28"/>
        </w:rPr>
        <w:t xml:space="preserve"> с применением расценок Сборник</w:t>
      </w:r>
      <w:r w:rsidR="00ED13B0" w:rsidRPr="003321A9">
        <w:rPr>
          <w:rFonts w:ascii="Times New Roman" w:hAnsi="Times New Roman"/>
          <w:sz w:val="28"/>
        </w:rPr>
        <w:t>а стоимостных нормативов по эксплуатации зданий и сооружений, содержанию памятников культурного наследия, праздничному и тематическому оформлению (СН-2012), утверждённого распоряжением Департамента экономической политики и развития города Москвы от 26.09.2022 № 18-Р,</w:t>
      </w:r>
      <w:r w:rsidR="006206EB" w:rsidRPr="003321A9">
        <w:rPr>
          <w:rFonts w:ascii="Times New Roman" w:hAnsi="Times New Roman"/>
          <w:sz w:val="28"/>
        </w:rPr>
        <w:t xml:space="preserve"> в </w:t>
      </w:r>
      <w:r w:rsidR="004E472D" w:rsidRPr="003321A9">
        <w:rPr>
          <w:rFonts w:ascii="Times New Roman" w:hAnsi="Times New Roman"/>
          <w:sz w:val="28"/>
        </w:rPr>
        <w:t xml:space="preserve">текущих </w:t>
      </w:r>
      <w:r w:rsidR="006206EB" w:rsidRPr="003321A9">
        <w:rPr>
          <w:rFonts w:ascii="Times New Roman" w:hAnsi="Times New Roman"/>
          <w:sz w:val="28"/>
        </w:rPr>
        <w:t xml:space="preserve">ценах </w:t>
      </w:r>
      <w:r w:rsidR="004E472D" w:rsidRPr="003321A9">
        <w:rPr>
          <w:rFonts w:ascii="Times New Roman" w:hAnsi="Times New Roman"/>
          <w:sz w:val="28"/>
        </w:rPr>
        <w:t xml:space="preserve">по состоянию </w:t>
      </w:r>
      <w:r w:rsidR="00ED13B0" w:rsidRPr="003321A9">
        <w:rPr>
          <w:rFonts w:ascii="Times New Roman" w:hAnsi="Times New Roman"/>
          <w:sz w:val="28"/>
        </w:rPr>
        <w:t>на 01.10.2022</w:t>
      </w:r>
      <w:r w:rsidR="004E472D" w:rsidRPr="003321A9">
        <w:rPr>
          <w:rFonts w:ascii="Times New Roman" w:hAnsi="Times New Roman"/>
          <w:sz w:val="28"/>
        </w:rPr>
        <w:t>.</w:t>
      </w:r>
    </w:p>
    <w:p w14:paraId="671C28E1" w14:textId="1F156F94" w:rsidR="00A157C6" w:rsidRPr="003321A9" w:rsidRDefault="004E472D" w:rsidP="00ED13B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 xml:space="preserve">В соответствии с </w:t>
      </w:r>
      <w:proofErr w:type="spellStart"/>
      <w:r w:rsidRPr="003321A9">
        <w:rPr>
          <w:rFonts w:ascii="Times New Roman" w:hAnsi="Times New Roman"/>
          <w:sz w:val="28"/>
        </w:rPr>
        <w:t>пп</w:t>
      </w:r>
      <w:proofErr w:type="spellEnd"/>
      <w:r w:rsidRPr="003321A9">
        <w:rPr>
          <w:rFonts w:ascii="Times New Roman" w:hAnsi="Times New Roman"/>
          <w:sz w:val="28"/>
        </w:rPr>
        <w:t>.</w:t>
      </w:r>
      <w:r w:rsidR="001E35F4" w:rsidRPr="003321A9">
        <w:rPr>
          <w:rFonts w:ascii="Times New Roman" w:hAnsi="Times New Roman"/>
          <w:sz w:val="28"/>
        </w:rPr>
        <w:t> </w:t>
      </w:r>
      <w:r w:rsidRPr="003321A9">
        <w:rPr>
          <w:rFonts w:ascii="Times New Roman" w:hAnsi="Times New Roman"/>
          <w:sz w:val="28"/>
        </w:rPr>
        <w:t>7.3,</w:t>
      </w:r>
      <w:r w:rsidR="001E35F4" w:rsidRPr="003321A9">
        <w:rPr>
          <w:rFonts w:ascii="Times New Roman" w:hAnsi="Times New Roman"/>
          <w:sz w:val="28"/>
        </w:rPr>
        <w:t> </w:t>
      </w:r>
      <w:r w:rsidRPr="003321A9">
        <w:rPr>
          <w:rFonts w:ascii="Times New Roman" w:hAnsi="Times New Roman"/>
          <w:sz w:val="28"/>
        </w:rPr>
        <w:t>7.4 Положения о закупке</w:t>
      </w:r>
      <w:r w:rsidR="006206EB" w:rsidRPr="003321A9">
        <w:rPr>
          <w:rFonts w:ascii="Times New Roman" w:hAnsi="Times New Roman"/>
          <w:sz w:val="28"/>
        </w:rPr>
        <w:t xml:space="preserve"> </w:t>
      </w:r>
      <w:r w:rsidRPr="003321A9">
        <w:rPr>
          <w:rFonts w:ascii="Times New Roman" w:hAnsi="Times New Roman"/>
          <w:sz w:val="28"/>
        </w:rPr>
        <w:t xml:space="preserve">протокол согласования </w:t>
      </w:r>
      <w:r w:rsidRPr="003321A9">
        <w:rPr>
          <w:rFonts w:ascii="Times New Roman" w:hAnsi="Times New Roman"/>
          <w:sz w:val="28"/>
          <w:shd w:val="clear" w:color="auto" w:fill="FFFFFF"/>
        </w:rPr>
        <w:t>начальной (максимальной) цены договора, обоснование начальной (максимальной) цены договора</w:t>
      </w:r>
      <w:r w:rsidRPr="003321A9">
        <w:rPr>
          <w:rFonts w:ascii="Times New Roman" w:hAnsi="Times New Roman"/>
          <w:sz w:val="28"/>
        </w:rPr>
        <w:t xml:space="preserve"> </w:t>
      </w:r>
      <w:r w:rsidR="006206EB" w:rsidRPr="003321A9">
        <w:rPr>
          <w:rFonts w:ascii="Times New Roman" w:hAnsi="Times New Roman"/>
          <w:sz w:val="28"/>
        </w:rPr>
        <w:t xml:space="preserve">и </w:t>
      </w:r>
      <w:r w:rsidRPr="003321A9">
        <w:rPr>
          <w:rFonts w:ascii="Times New Roman" w:hAnsi="Times New Roman"/>
          <w:sz w:val="28"/>
        </w:rPr>
        <w:t xml:space="preserve">расчёт </w:t>
      </w:r>
      <w:r w:rsidRPr="003321A9">
        <w:rPr>
          <w:rFonts w:ascii="Times New Roman" w:hAnsi="Times New Roman"/>
          <w:sz w:val="28"/>
          <w:shd w:val="clear" w:color="auto" w:fill="FFFFFF"/>
        </w:rPr>
        <w:t xml:space="preserve">начальной (максимальной) цены (локальные сметы) </w:t>
      </w:r>
      <w:r w:rsidR="006206EB" w:rsidRPr="003321A9">
        <w:rPr>
          <w:rFonts w:ascii="Times New Roman" w:hAnsi="Times New Roman"/>
          <w:sz w:val="28"/>
        </w:rPr>
        <w:t>размещ</w:t>
      </w:r>
      <w:r w:rsidRPr="003321A9">
        <w:rPr>
          <w:rFonts w:ascii="Times New Roman" w:hAnsi="Times New Roman"/>
          <w:sz w:val="28"/>
        </w:rPr>
        <w:t>ены</w:t>
      </w:r>
      <w:r w:rsidR="006206EB" w:rsidRPr="003321A9">
        <w:rPr>
          <w:rFonts w:ascii="Times New Roman" w:hAnsi="Times New Roman"/>
          <w:sz w:val="28"/>
        </w:rPr>
        <w:t xml:space="preserve"> </w:t>
      </w:r>
      <w:r w:rsidRPr="003321A9">
        <w:rPr>
          <w:rFonts w:ascii="Times New Roman" w:hAnsi="Times New Roman"/>
          <w:sz w:val="28"/>
        </w:rPr>
        <w:t xml:space="preserve">Учреждением </w:t>
      </w:r>
      <w:r w:rsidR="006206EB" w:rsidRPr="003321A9">
        <w:rPr>
          <w:rFonts w:ascii="Times New Roman" w:hAnsi="Times New Roman"/>
          <w:sz w:val="28"/>
        </w:rPr>
        <w:t>на официальном сайте «zakupki.gov.ru».</w:t>
      </w:r>
    </w:p>
    <w:p w14:paraId="70B6A65D" w14:textId="65224423" w:rsidR="00C47B71" w:rsidRPr="003321A9" w:rsidRDefault="009648CF" w:rsidP="007F5AD4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>5</w:t>
      </w:r>
      <w:r w:rsidR="00B76488" w:rsidRPr="003321A9">
        <w:rPr>
          <w:rFonts w:ascii="Times New Roman" w:hAnsi="Times New Roman"/>
          <w:sz w:val="28"/>
        </w:rPr>
        <w:t xml:space="preserve">.4. В ходе анализа </w:t>
      </w:r>
      <w:r w:rsidR="00B76488" w:rsidRPr="003321A9">
        <w:rPr>
          <w:rFonts w:ascii="Times New Roman" w:hAnsi="Times New Roman"/>
          <w:sz w:val="28"/>
          <w:szCs w:val="28"/>
        </w:rPr>
        <w:t xml:space="preserve">достоверности определения начальной (максимальной) цены закупок </w:t>
      </w:r>
      <w:r w:rsidR="00B76488" w:rsidRPr="003321A9">
        <w:rPr>
          <w:rFonts w:ascii="Times New Roman" w:hAnsi="Times New Roman"/>
          <w:sz w:val="28"/>
          <w:shd w:val="clear" w:color="auto" w:fill="FFFFFF"/>
        </w:rPr>
        <w:t>(</w:t>
      </w:r>
      <w:proofErr w:type="spellStart"/>
      <w:r w:rsidR="00B76488" w:rsidRPr="003321A9">
        <w:rPr>
          <w:rFonts w:ascii="Times New Roman" w:hAnsi="Times New Roman"/>
          <w:sz w:val="28"/>
        </w:rPr>
        <w:t>р.н.з</w:t>
      </w:r>
      <w:proofErr w:type="spellEnd"/>
      <w:r w:rsidR="00B76488" w:rsidRPr="003321A9">
        <w:rPr>
          <w:rFonts w:ascii="Times New Roman" w:hAnsi="Times New Roman"/>
          <w:sz w:val="28"/>
        </w:rPr>
        <w:t>. 32312720164, 32312718790, 32312740389) установлено</w:t>
      </w:r>
      <w:r w:rsidR="00C47B71" w:rsidRPr="003321A9">
        <w:rPr>
          <w:rFonts w:ascii="Times New Roman" w:hAnsi="Times New Roman"/>
          <w:sz w:val="28"/>
        </w:rPr>
        <w:t>:</w:t>
      </w:r>
    </w:p>
    <w:p w14:paraId="464F7D2E" w14:textId="4624271D" w:rsidR="005816D6" w:rsidRPr="003321A9" w:rsidRDefault="0011737D" w:rsidP="0011737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>-</w:t>
      </w:r>
      <w:r w:rsidR="00C47B71" w:rsidRPr="003321A9">
        <w:rPr>
          <w:rFonts w:ascii="Times New Roman" w:hAnsi="Times New Roman"/>
          <w:sz w:val="28"/>
        </w:rPr>
        <w:t> </w:t>
      </w:r>
      <w:r w:rsidRPr="003321A9">
        <w:rPr>
          <w:rFonts w:ascii="Times New Roman" w:hAnsi="Times New Roman"/>
          <w:sz w:val="28"/>
        </w:rPr>
        <w:t>н</w:t>
      </w:r>
      <w:r w:rsidR="00145342" w:rsidRPr="003321A9">
        <w:rPr>
          <w:rFonts w:ascii="Times New Roman" w:hAnsi="Times New Roman"/>
          <w:sz w:val="28"/>
        </w:rPr>
        <w:t xml:space="preserve">есоответствие (завышение) кратности выполнения работ по </w:t>
      </w:r>
      <w:r w:rsidR="00DD138B" w:rsidRPr="003321A9">
        <w:rPr>
          <w:rFonts w:ascii="Times New Roman" w:hAnsi="Times New Roman"/>
          <w:sz w:val="28"/>
        </w:rPr>
        <w:t xml:space="preserve">уборке покрытия (подметание и сбор мусора), погрузке и перевозке </w:t>
      </w:r>
      <w:r w:rsidR="00145342" w:rsidRPr="003321A9">
        <w:rPr>
          <w:rFonts w:ascii="Times New Roman" w:hAnsi="Times New Roman"/>
          <w:sz w:val="28"/>
        </w:rPr>
        <w:t>мусора при уходе за спортивными площадками с резиново-каучуковым покрытием</w:t>
      </w:r>
      <w:r w:rsidR="0017558A" w:rsidRPr="003321A9">
        <w:rPr>
          <w:rFonts w:ascii="Times New Roman" w:hAnsi="Times New Roman"/>
          <w:sz w:val="28"/>
        </w:rPr>
        <w:t xml:space="preserve">, </w:t>
      </w:r>
      <w:r w:rsidR="0049145A" w:rsidRPr="003321A9">
        <w:rPr>
          <w:rFonts w:ascii="Times New Roman" w:hAnsi="Times New Roman"/>
          <w:sz w:val="28"/>
        </w:rPr>
        <w:t>применё</w:t>
      </w:r>
      <w:r w:rsidR="0017558A" w:rsidRPr="003321A9">
        <w:rPr>
          <w:rFonts w:ascii="Times New Roman" w:hAnsi="Times New Roman"/>
          <w:sz w:val="28"/>
        </w:rPr>
        <w:t>нной в локаль</w:t>
      </w:r>
      <w:r w:rsidR="00257100" w:rsidRPr="003321A9">
        <w:rPr>
          <w:rFonts w:ascii="Times New Roman" w:hAnsi="Times New Roman"/>
          <w:sz w:val="28"/>
        </w:rPr>
        <w:t>ных сметах по всем указанным закупкам</w:t>
      </w:r>
      <w:r w:rsidR="007F5AD4" w:rsidRPr="003321A9">
        <w:rPr>
          <w:rFonts w:ascii="Times New Roman" w:hAnsi="Times New Roman"/>
          <w:sz w:val="28"/>
        </w:rPr>
        <w:t xml:space="preserve"> (200)</w:t>
      </w:r>
      <w:r w:rsidR="00257100" w:rsidRPr="003321A9">
        <w:rPr>
          <w:rFonts w:ascii="Times New Roman" w:hAnsi="Times New Roman"/>
          <w:sz w:val="28"/>
        </w:rPr>
        <w:t xml:space="preserve">, кратности выполнения указанных работ, установленной </w:t>
      </w:r>
      <w:r w:rsidR="0049145A" w:rsidRPr="003321A9">
        <w:rPr>
          <w:rFonts w:ascii="Times New Roman" w:hAnsi="Times New Roman"/>
          <w:sz w:val="28"/>
        </w:rPr>
        <w:t>согласно распоряжению</w:t>
      </w:r>
      <w:r w:rsidR="007F5AD4" w:rsidRPr="003321A9">
        <w:rPr>
          <w:rFonts w:ascii="Times New Roman" w:hAnsi="Times New Roman"/>
          <w:sz w:val="28"/>
        </w:rPr>
        <w:t xml:space="preserve"> Департамента жилищно-коммунального хозяйства и благоустройства города Москвы от 04.06.2013 № 05-14-172/3 «Об</w:t>
      </w:r>
      <w:r w:rsidRPr="003321A9">
        <w:rPr>
          <w:rFonts w:ascii="Times New Roman" w:hAnsi="Times New Roman"/>
          <w:sz w:val="28"/>
        </w:rPr>
        <w:t> </w:t>
      </w:r>
      <w:r w:rsidR="007F5AD4" w:rsidRPr="003321A9">
        <w:rPr>
          <w:rFonts w:ascii="Times New Roman" w:hAnsi="Times New Roman"/>
          <w:sz w:val="28"/>
        </w:rPr>
        <w:t xml:space="preserve">утверждении Нормативно-производственных регламентов содержания объектов озеленения I и II категории города Москвы» (далее - </w:t>
      </w:r>
      <w:r w:rsidR="00C47B71" w:rsidRPr="003321A9">
        <w:rPr>
          <w:rFonts w:ascii="Times New Roman" w:hAnsi="Times New Roman"/>
          <w:sz w:val="28"/>
        </w:rPr>
        <w:t xml:space="preserve">распоряжение </w:t>
      </w:r>
      <w:proofErr w:type="spellStart"/>
      <w:r w:rsidR="00C47B71" w:rsidRPr="003321A9">
        <w:rPr>
          <w:rFonts w:ascii="Times New Roman" w:hAnsi="Times New Roman"/>
          <w:sz w:val="28"/>
        </w:rPr>
        <w:t>ДЖКХиБ</w:t>
      </w:r>
      <w:proofErr w:type="spellEnd"/>
      <w:r w:rsidR="00C47B71" w:rsidRPr="003321A9">
        <w:rPr>
          <w:rFonts w:ascii="Times New Roman" w:hAnsi="Times New Roman"/>
          <w:sz w:val="28"/>
        </w:rPr>
        <w:t xml:space="preserve"> города Москвы от 04.06.2013 № 05-14-172/3) (120)</w:t>
      </w:r>
      <w:r w:rsidRPr="003321A9">
        <w:rPr>
          <w:rFonts w:ascii="Times New Roman" w:hAnsi="Times New Roman"/>
          <w:sz w:val="28"/>
        </w:rPr>
        <w:t>;</w:t>
      </w:r>
    </w:p>
    <w:p w14:paraId="72822633" w14:textId="0506075E" w:rsidR="005816D6" w:rsidRPr="003321A9" w:rsidRDefault="0011737D" w:rsidP="00ED13B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>-</w:t>
      </w:r>
      <w:r w:rsidR="00C47B71" w:rsidRPr="003321A9">
        <w:rPr>
          <w:rFonts w:ascii="Times New Roman" w:hAnsi="Times New Roman"/>
          <w:sz w:val="28"/>
        </w:rPr>
        <w:t> </w:t>
      </w:r>
      <w:r w:rsidRPr="003321A9">
        <w:rPr>
          <w:rFonts w:ascii="Times New Roman" w:hAnsi="Times New Roman"/>
          <w:sz w:val="28"/>
        </w:rPr>
        <w:t>н</w:t>
      </w:r>
      <w:r w:rsidR="00C47B71" w:rsidRPr="003321A9">
        <w:rPr>
          <w:rFonts w:ascii="Times New Roman" w:hAnsi="Times New Roman"/>
          <w:sz w:val="28"/>
        </w:rPr>
        <w:t xml:space="preserve">есоответствие (завышение) кратности выполнения работ по </w:t>
      </w:r>
      <w:r w:rsidR="00DD138B" w:rsidRPr="003321A9">
        <w:rPr>
          <w:rFonts w:ascii="Times New Roman" w:hAnsi="Times New Roman"/>
          <w:sz w:val="28"/>
        </w:rPr>
        <w:t xml:space="preserve">погрузке и перевозке мусора в разделе «Содержание паркового павильона «Храм </w:t>
      </w:r>
      <w:r w:rsidR="00DD138B" w:rsidRPr="003321A9">
        <w:rPr>
          <w:rFonts w:ascii="Times New Roman" w:hAnsi="Times New Roman"/>
          <w:sz w:val="28"/>
        </w:rPr>
        <w:lastRenderedPageBreak/>
        <w:t>воздуха» локальной сметы «Оказание услуг по содержанию элементов отдыха и досуга на территориях парка (присоединенные территории): долина р. Чермянка от ул. </w:t>
      </w:r>
      <w:proofErr w:type="spellStart"/>
      <w:r w:rsidR="00DD138B" w:rsidRPr="003321A9">
        <w:rPr>
          <w:rFonts w:ascii="Times New Roman" w:hAnsi="Times New Roman"/>
          <w:sz w:val="28"/>
        </w:rPr>
        <w:t>Молодцова</w:t>
      </w:r>
      <w:proofErr w:type="spellEnd"/>
      <w:r w:rsidR="00DD138B" w:rsidRPr="003321A9">
        <w:rPr>
          <w:rFonts w:ascii="Times New Roman" w:hAnsi="Times New Roman"/>
          <w:sz w:val="28"/>
        </w:rPr>
        <w:t xml:space="preserve"> до пр. Дежнева в 2024 году </w:t>
      </w:r>
      <w:r w:rsidR="00DD138B" w:rsidRPr="003321A9">
        <w:rPr>
          <w:rFonts w:ascii="Times New Roman" w:hAnsi="Times New Roman"/>
          <w:sz w:val="28"/>
          <w:shd w:val="clear" w:color="auto" w:fill="FFFFFF"/>
        </w:rPr>
        <w:t>(</w:t>
      </w:r>
      <w:proofErr w:type="spellStart"/>
      <w:r w:rsidR="00DD138B" w:rsidRPr="003321A9">
        <w:rPr>
          <w:rFonts w:ascii="Times New Roman" w:hAnsi="Times New Roman"/>
          <w:sz w:val="28"/>
        </w:rPr>
        <w:t>р.н.з</w:t>
      </w:r>
      <w:proofErr w:type="spellEnd"/>
      <w:r w:rsidR="00DD138B" w:rsidRPr="003321A9">
        <w:rPr>
          <w:rFonts w:ascii="Times New Roman" w:hAnsi="Times New Roman"/>
          <w:sz w:val="28"/>
        </w:rPr>
        <w:t>. 32312740389) (250)</w:t>
      </w:r>
      <w:r w:rsidR="002C3582" w:rsidRPr="003321A9">
        <w:rPr>
          <w:rFonts w:ascii="Times New Roman" w:hAnsi="Times New Roman"/>
          <w:sz w:val="28"/>
        </w:rPr>
        <w:t>, кратности выполнения подметания, установленной на этом же объекте (210)</w:t>
      </w:r>
      <w:r w:rsidR="00875AE5" w:rsidRPr="003321A9">
        <w:rPr>
          <w:rFonts w:ascii="Times New Roman" w:hAnsi="Times New Roman"/>
          <w:sz w:val="28"/>
        </w:rPr>
        <w:t>;</w:t>
      </w:r>
    </w:p>
    <w:p w14:paraId="64680148" w14:textId="1731B2E7" w:rsidR="00875AE5" w:rsidRPr="003321A9" w:rsidRDefault="00875AE5" w:rsidP="00ED13B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 xml:space="preserve">- несоответствие (занижение) кратности выполнения работ по содержанию газонов обыкновенных, установленной согласно распоряжению </w:t>
      </w:r>
      <w:proofErr w:type="spellStart"/>
      <w:r w:rsidRPr="003321A9">
        <w:rPr>
          <w:rFonts w:ascii="Times New Roman" w:hAnsi="Times New Roman"/>
          <w:sz w:val="28"/>
        </w:rPr>
        <w:t>ДЖКХиБ</w:t>
      </w:r>
      <w:proofErr w:type="spellEnd"/>
      <w:r w:rsidRPr="003321A9">
        <w:rPr>
          <w:rFonts w:ascii="Times New Roman" w:hAnsi="Times New Roman"/>
          <w:sz w:val="28"/>
        </w:rPr>
        <w:t xml:space="preserve"> города Москвы от 04.06.2013 № 05-14-172/3, а именно: рыхление смёрзшегося снега по краю газона – 7 раз (в сметах – 1 раз); выкашивание газонов газонокосилкой – 16 раз (в сметах – 8 раз); уборка газонов от опавших листьев и мусора – 10 раз (в сметах – 2 раза</w:t>
      </w:r>
      <w:r w:rsidR="003C3785">
        <w:rPr>
          <w:rFonts w:ascii="Times New Roman" w:hAnsi="Times New Roman"/>
          <w:sz w:val="28"/>
        </w:rPr>
        <w:t>)</w:t>
      </w:r>
      <w:r w:rsidR="0011337E" w:rsidRPr="003321A9">
        <w:rPr>
          <w:rFonts w:ascii="Times New Roman" w:hAnsi="Times New Roman"/>
          <w:sz w:val="28"/>
        </w:rPr>
        <w:t>.</w:t>
      </w:r>
    </w:p>
    <w:p w14:paraId="56FE651B" w14:textId="4CCF6D67" w:rsidR="001540A0" w:rsidRPr="003321A9" w:rsidRDefault="0011737D" w:rsidP="0011337E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>В нарушение п. 3 ч. 1 ст. 3 Федерального зак</w:t>
      </w:r>
      <w:r w:rsidRPr="003321A9">
        <w:rPr>
          <w:rFonts w:ascii="Times New Roman" w:hAnsi="Times New Roman"/>
          <w:sz w:val="28"/>
          <w:shd w:val="clear" w:color="auto" w:fill="FFFFFF"/>
        </w:rPr>
        <w:t>она от 18.07.2011</w:t>
      </w:r>
      <w:r w:rsidR="0011337E" w:rsidRPr="003321A9">
        <w:rPr>
          <w:rFonts w:ascii="Times New Roman" w:hAnsi="Times New Roman"/>
          <w:sz w:val="28"/>
          <w:shd w:val="clear" w:color="auto" w:fill="FFFFFF"/>
        </w:rPr>
        <w:t xml:space="preserve">                </w:t>
      </w:r>
      <w:r w:rsidRPr="003321A9">
        <w:rPr>
          <w:rFonts w:ascii="Times New Roman" w:hAnsi="Times New Roman"/>
          <w:sz w:val="28"/>
          <w:shd w:val="clear" w:color="auto" w:fill="FFFFFF"/>
        </w:rPr>
        <w:t xml:space="preserve"> № 223-ФЗ и п. 7.1 </w:t>
      </w:r>
      <w:r w:rsidRPr="003321A9">
        <w:rPr>
          <w:rFonts w:ascii="Times New Roman" w:hAnsi="Times New Roman"/>
          <w:sz w:val="28"/>
        </w:rPr>
        <w:t xml:space="preserve">Положения о закупке </w:t>
      </w:r>
      <w:r w:rsidRPr="003321A9">
        <w:rPr>
          <w:rFonts w:ascii="Times New Roman" w:hAnsi="Times New Roman"/>
          <w:sz w:val="28"/>
          <w:shd w:val="clear" w:color="auto" w:fill="FFFFFF"/>
        </w:rPr>
        <w:t xml:space="preserve">начальная (максимальная) цена закупок </w:t>
      </w:r>
      <w:r w:rsidR="001540A0" w:rsidRPr="003321A9">
        <w:rPr>
          <w:rFonts w:ascii="Times New Roman" w:hAnsi="Times New Roman"/>
          <w:sz w:val="28"/>
          <w:shd w:val="clear" w:color="auto" w:fill="FFFFFF"/>
        </w:rPr>
        <w:t>(</w:t>
      </w:r>
      <w:proofErr w:type="spellStart"/>
      <w:r w:rsidR="001540A0" w:rsidRPr="003321A9">
        <w:rPr>
          <w:rFonts w:ascii="Times New Roman" w:hAnsi="Times New Roman"/>
          <w:sz w:val="28"/>
        </w:rPr>
        <w:t>р.н.з</w:t>
      </w:r>
      <w:proofErr w:type="spellEnd"/>
      <w:r w:rsidR="001540A0" w:rsidRPr="003321A9">
        <w:rPr>
          <w:rFonts w:ascii="Times New Roman" w:hAnsi="Times New Roman"/>
          <w:sz w:val="28"/>
        </w:rPr>
        <w:t>. 32312720164, 32312718790, 32312740389)</w:t>
      </w:r>
      <w:r w:rsidRPr="003321A9">
        <w:rPr>
          <w:rFonts w:ascii="Times New Roman" w:hAnsi="Times New Roman"/>
          <w:sz w:val="28"/>
        </w:rPr>
        <w:t xml:space="preserve">, определённая </w:t>
      </w:r>
      <w:r w:rsidR="001540A0" w:rsidRPr="003321A9">
        <w:rPr>
          <w:rFonts w:ascii="Times New Roman" w:hAnsi="Times New Roman"/>
          <w:sz w:val="28"/>
        </w:rPr>
        <w:t xml:space="preserve">сметным </w:t>
      </w:r>
      <w:r w:rsidRPr="003321A9">
        <w:rPr>
          <w:rFonts w:ascii="Times New Roman" w:hAnsi="Times New Roman"/>
          <w:sz w:val="28"/>
        </w:rPr>
        <w:t xml:space="preserve">методом </w:t>
      </w:r>
      <w:r w:rsidR="001540A0" w:rsidRPr="003321A9">
        <w:rPr>
          <w:rFonts w:ascii="Times New Roman" w:eastAsia="Times New Roman" w:hAnsi="Times New Roman"/>
          <w:sz w:val="28"/>
          <w:szCs w:val="28"/>
          <w:lang w:eastAsia="ar-SA"/>
        </w:rPr>
        <w:t>с применением расценок сборника СН-2012</w:t>
      </w:r>
      <w:r w:rsidRPr="003321A9">
        <w:rPr>
          <w:rFonts w:ascii="Times New Roman" w:hAnsi="Times New Roman"/>
          <w:sz w:val="28"/>
        </w:rPr>
        <w:t xml:space="preserve">, </w:t>
      </w:r>
      <w:r w:rsidRPr="003321A9">
        <w:rPr>
          <w:rFonts w:ascii="Times New Roman" w:eastAsia="Times New Roman" w:hAnsi="Times New Roman"/>
          <w:sz w:val="28"/>
          <w:szCs w:val="28"/>
          <w:lang w:eastAsia="zh-CN"/>
        </w:rPr>
        <w:t xml:space="preserve">не обоснована должным образом и завышена </w:t>
      </w:r>
      <w:r w:rsidRPr="003321A9">
        <w:rPr>
          <w:rFonts w:ascii="Times New Roman" w:hAnsi="Times New Roman"/>
          <w:sz w:val="28"/>
        </w:rPr>
        <w:t xml:space="preserve">в результате </w:t>
      </w:r>
      <w:r w:rsidR="001540A0" w:rsidRPr="003321A9">
        <w:rPr>
          <w:rFonts w:ascii="Times New Roman" w:hAnsi="Times New Roman"/>
          <w:sz w:val="28"/>
        </w:rPr>
        <w:t>несоответствия (завышения) кратности выполнения</w:t>
      </w:r>
      <w:r w:rsidR="00F5428A" w:rsidRPr="003321A9">
        <w:rPr>
          <w:rFonts w:ascii="Times New Roman" w:hAnsi="Times New Roman"/>
          <w:sz w:val="28"/>
        </w:rPr>
        <w:t xml:space="preserve"> отдельных</w:t>
      </w:r>
      <w:r w:rsidR="001540A0" w:rsidRPr="003321A9">
        <w:rPr>
          <w:rFonts w:ascii="Times New Roman" w:hAnsi="Times New Roman"/>
          <w:sz w:val="28"/>
        </w:rPr>
        <w:t xml:space="preserve"> работ</w:t>
      </w:r>
      <w:r w:rsidR="001F51C1" w:rsidRPr="003321A9">
        <w:rPr>
          <w:rFonts w:ascii="Times New Roman" w:hAnsi="Times New Roman"/>
          <w:sz w:val="28"/>
        </w:rPr>
        <w:t>, включённых в локальные сметы</w:t>
      </w:r>
      <w:r w:rsidR="001540A0" w:rsidRPr="003321A9">
        <w:rPr>
          <w:rFonts w:ascii="Times New Roman" w:hAnsi="Times New Roman"/>
          <w:sz w:val="28"/>
        </w:rPr>
        <w:t>, в том числе:</w:t>
      </w:r>
    </w:p>
    <w:p w14:paraId="02461ADE" w14:textId="0142E31A" w:rsidR="0011737D" w:rsidRPr="003321A9" w:rsidRDefault="001540A0" w:rsidP="0011737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 xml:space="preserve">- по закупке </w:t>
      </w:r>
      <w:proofErr w:type="spellStart"/>
      <w:r w:rsidRPr="003321A9">
        <w:rPr>
          <w:rFonts w:ascii="Times New Roman" w:hAnsi="Times New Roman"/>
          <w:sz w:val="28"/>
        </w:rPr>
        <w:t>р.н.з</w:t>
      </w:r>
      <w:proofErr w:type="spellEnd"/>
      <w:r w:rsidRPr="003321A9">
        <w:rPr>
          <w:rFonts w:ascii="Times New Roman" w:hAnsi="Times New Roman"/>
          <w:sz w:val="28"/>
        </w:rPr>
        <w:t>. 32312720164 – на 263 528,47 руб</w:t>
      </w:r>
      <w:r w:rsidR="0011737D" w:rsidRPr="003321A9">
        <w:rPr>
          <w:rFonts w:ascii="Times New Roman" w:hAnsi="Times New Roman"/>
          <w:sz w:val="28"/>
        </w:rPr>
        <w:t>.</w:t>
      </w:r>
      <w:r w:rsidR="001F51C1" w:rsidRPr="003321A9">
        <w:rPr>
          <w:rFonts w:ascii="Times New Roman" w:hAnsi="Times New Roman"/>
          <w:sz w:val="28"/>
        </w:rPr>
        <w:t>;</w:t>
      </w:r>
    </w:p>
    <w:p w14:paraId="34EF628D" w14:textId="3C14E0C0" w:rsidR="001540A0" w:rsidRPr="003321A9" w:rsidRDefault="001540A0" w:rsidP="0011737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>-</w:t>
      </w:r>
      <w:r w:rsidR="001F51C1" w:rsidRPr="003321A9">
        <w:rPr>
          <w:rFonts w:ascii="Times New Roman" w:hAnsi="Times New Roman"/>
          <w:sz w:val="28"/>
        </w:rPr>
        <w:t xml:space="preserve"> по закупке </w:t>
      </w:r>
      <w:proofErr w:type="spellStart"/>
      <w:r w:rsidR="001F51C1" w:rsidRPr="003321A9">
        <w:rPr>
          <w:rFonts w:ascii="Times New Roman" w:hAnsi="Times New Roman"/>
          <w:sz w:val="28"/>
        </w:rPr>
        <w:t>р.н.з</w:t>
      </w:r>
      <w:proofErr w:type="spellEnd"/>
      <w:r w:rsidR="001F51C1" w:rsidRPr="003321A9">
        <w:rPr>
          <w:rFonts w:ascii="Times New Roman" w:hAnsi="Times New Roman"/>
          <w:sz w:val="28"/>
        </w:rPr>
        <w:t>. 32312718790 – на 452 866,39 руб.;</w:t>
      </w:r>
    </w:p>
    <w:p w14:paraId="07FEFDCB" w14:textId="4359A49F" w:rsidR="001F51C1" w:rsidRPr="003321A9" w:rsidRDefault="001F51C1" w:rsidP="0011737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 xml:space="preserve">- по закупке </w:t>
      </w:r>
      <w:proofErr w:type="spellStart"/>
      <w:r w:rsidRPr="003321A9">
        <w:rPr>
          <w:rFonts w:ascii="Times New Roman" w:hAnsi="Times New Roman"/>
          <w:sz w:val="28"/>
        </w:rPr>
        <w:t>р.н.з</w:t>
      </w:r>
      <w:proofErr w:type="spellEnd"/>
      <w:r w:rsidRPr="003321A9">
        <w:rPr>
          <w:rFonts w:ascii="Times New Roman" w:hAnsi="Times New Roman"/>
          <w:sz w:val="28"/>
        </w:rPr>
        <w:t>. 32312740389 – на 106 912,06 руб.</w:t>
      </w:r>
    </w:p>
    <w:p w14:paraId="5EC7CE95" w14:textId="6CD6E4BB" w:rsidR="00C1416E" w:rsidRPr="003321A9" w:rsidRDefault="009648CF" w:rsidP="00926C59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>5</w:t>
      </w:r>
      <w:r w:rsidR="00C1416E" w:rsidRPr="003321A9">
        <w:rPr>
          <w:rFonts w:ascii="Times New Roman" w:hAnsi="Times New Roman"/>
          <w:sz w:val="28"/>
        </w:rPr>
        <w:t xml:space="preserve">.5. Выборочным анализом соответствия данных, </w:t>
      </w:r>
      <w:r w:rsidR="00926C59" w:rsidRPr="003321A9">
        <w:rPr>
          <w:rFonts w:ascii="Times New Roman" w:hAnsi="Times New Roman"/>
          <w:sz w:val="28"/>
        </w:rPr>
        <w:t xml:space="preserve">содержащихся в паспортах территорий, натуральным показателям, включенным в локальные сметы закупок </w:t>
      </w:r>
      <w:r w:rsidR="00926C59" w:rsidRPr="003321A9">
        <w:rPr>
          <w:rFonts w:ascii="Times New Roman" w:hAnsi="Times New Roman"/>
          <w:sz w:val="28"/>
          <w:shd w:val="clear" w:color="auto" w:fill="FFFFFF"/>
        </w:rPr>
        <w:t>(</w:t>
      </w:r>
      <w:proofErr w:type="spellStart"/>
      <w:r w:rsidR="00926C59" w:rsidRPr="003321A9">
        <w:rPr>
          <w:rFonts w:ascii="Times New Roman" w:hAnsi="Times New Roman"/>
          <w:sz w:val="28"/>
        </w:rPr>
        <w:t>р.н.з</w:t>
      </w:r>
      <w:proofErr w:type="spellEnd"/>
      <w:r w:rsidR="00926C59" w:rsidRPr="003321A9">
        <w:rPr>
          <w:rFonts w:ascii="Times New Roman" w:hAnsi="Times New Roman"/>
          <w:sz w:val="28"/>
        </w:rPr>
        <w:t>. 32312720164, 32312718790, 32312740389), завышений объёмов работ не установлено.</w:t>
      </w:r>
    </w:p>
    <w:p w14:paraId="7ABD7B99" w14:textId="77B7AF31" w:rsidR="00CE187D" w:rsidRPr="003321A9" w:rsidRDefault="00CE187D" w:rsidP="00CE187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>Вместе с тем, инспекцией отмечено отсутствие утверждённых паспортов по двум территориям: «Пойма реки Яузы вдоль ул. Северодвинская» (к проверке представлен проект паспорта территории) и «Территория межшкольного стадиона по адресу: Ясный пр. д.10».</w:t>
      </w:r>
    </w:p>
    <w:p w14:paraId="52B6E97D" w14:textId="26467C25" w:rsidR="00CE187D" w:rsidRPr="003321A9" w:rsidRDefault="006C61D0" w:rsidP="00CE187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321A9">
        <w:rPr>
          <w:rFonts w:ascii="Times New Roman" w:hAnsi="Times New Roman"/>
          <w:sz w:val="28"/>
        </w:rPr>
        <w:t>П</w:t>
      </w:r>
      <w:r w:rsidR="00D86F94" w:rsidRPr="003321A9">
        <w:rPr>
          <w:rFonts w:ascii="Times New Roman" w:hAnsi="Times New Roman"/>
          <w:sz w:val="28"/>
        </w:rPr>
        <w:t xml:space="preserve">аспорт территории «Пойма реки Яузы вдоль ул. Северодвинская» актуализируется после проведения работ по комплексному благоустройству указанной территории. Территория межшкольного стадиона по адресу: Ясный пр. д.10 Учреждением не паспортизировалась, так как земельный участок в пользование ГАУ «Парк Яуза» не передавался. </w:t>
      </w:r>
    </w:p>
    <w:sectPr w:rsidR="00CE187D" w:rsidRPr="003321A9" w:rsidSect="00774E42">
      <w:headerReference w:type="default" r:id="rId8"/>
      <w:pgSz w:w="11906" w:h="16838" w:code="9"/>
      <w:pgMar w:top="1134" w:right="1077" w:bottom="993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2D18D" w14:textId="77777777" w:rsidR="008923D4" w:rsidRDefault="008923D4" w:rsidP="006C4830">
      <w:pPr>
        <w:spacing w:after="0" w:line="240" w:lineRule="auto"/>
      </w:pPr>
      <w:r>
        <w:separator/>
      </w:r>
    </w:p>
  </w:endnote>
  <w:endnote w:type="continuationSeparator" w:id="0">
    <w:p w14:paraId="115FBAA1" w14:textId="77777777" w:rsidR="008923D4" w:rsidRDefault="008923D4" w:rsidP="006C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A1142" w14:textId="77777777" w:rsidR="008923D4" w:rsidRDefault="008923D4" w:rsidP="006C4830">
      <w:pPr>
        <w:spacing w:after="0" w:line="240" w:lineRule="auto"/>
      </w:pPr>
      <w:r>
        <w:separator/>
      </w:r>
    </w:p>
  </w:footnote>
  <w:footnote w:type="continuationSeparator" w:id="0">
    <w:p w14:paraId="4DDB14FD" w14:textId="77777777" w:rsidR="008923D4" w:rsidRDefault="008923D4" w:rsidP="006C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76546" w14:textId="77777777" w:rsidR="001540A0" w:rsidRDefault="001540A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7BD7">
      <w:rPr>
        <w:noProof/>
      </w:rPr>
      <w:t>8</w:t>
    </w:r>
    <w:r>
      <w:rPr>
        <w:noProof/>
      </w:rPr>
      <w:fldChar w:fldCharType="end"/>
    </w:r>
  </w:p>
  <w:p w14:paraId="51F52172" w14:textId="77777777" w:rsidR="001540A0" w:rsidRDefault="001540A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1CE47DE4"/>
    <w:multiLevelType w:val="hybridMultilevel"/>
    <w:tmpl w:val="3C16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E59FE"/>
    <w:multiLevelType w:val="hybridMultilevel"/>
    <w:tmpl w:val="65526914"/>
    <w:lvl w:ilvl="0" w:tplc="898A1C2E">
      <w:start w:val="1"/>
      <w:numFmt w:val="decimal"/>
      <w:lvlText w:val="%1."/>
      <w:lvlJc w:val="left"/>
      <w:pPr>
        <w:ind w:left="1438" w:hanging="870"/>
      </w:pPr>
      <w:rPr>
        <w:rFonts w:eastAsia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5A3DE5"/>
    <w:multiLevelType w:val="hybridMultilevel"/>
    <w:tmpl w:val="9FFC32CC"/>
    <w:lvl w:ilvl="0" w:tplc="90BA9E06">
      <w:start w:val="1"/>
      <w:numFmt w:val="decimal"/>
      <w:lvlText w:val="%1."/>
      <w:lvlJc w:val="left"/>
      <w:pPr>
        <w:ind w:left="1580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F35692"/>
    <w:multiLevelType w:val="hybridMultilevel"/>
    <w:tmpl w:val="5EBA8CA2"/>
    <w:lvl w:ilvl="0" w:tplc="47F27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2D2CED"/>
    <w:multiLevelType w:val="hybridMultilevel"/>
    <w:tmpl w:val="74241D3C"/>
    <w:lvl w:ilvl="0" w:tplc="D1763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AE5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8C71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2F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2DA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4EB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C0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0C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838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F262E"/>
    <w:multiLevelType w:val="hybridMultilevel"/>
    <w:tmpl w:val="E8EAF4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F2E3BC3"/>
    <w:multiLevelType w:val="hybridMultilevel"/>
    <w:tmpl w:val="DCCC3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F73779F"/>
    <w:multiLevelType w:val="hybridMultilevel"/>
    <w:tmpl w:val="3F4A53BC"/>
    <w:lvl w:ilvl="0" w:tplc="33EC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8F2174"/>
    <w:multiLevelType w:val="hybridMultilevel"/>
    <w:tmpl w:val="56BCD27C"/>
    <w:lvl w:ilvl="0" w:tplc="489CE3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592"/>
    <w:rsid w:val="000001A6"/>
    <w:rsid w:val="000002DC"/>
    <w:rsid w:val="000007DF"/>
    <w:rsid w:val="00000900"/>
    <w:rsid w:val="00000DAC"/>
    <w:rsid w:val="0000141E"/>
    <w:rsid w:val="00001835"/>
    <w:rsid w:val="00002004"/>
    <w:rsid w:val="000022CA"/>
    <w:rsid w:val="000025E1"/>
    <w:rsid w:val="0000263F"/>
    <w:rsid w:val="00002718"/>
    <w:rsid w:val="00002A89"/>
    <w:rsid w:val="00002AC7"/>
    <w:rsid w:val="00002B3C"/>
    <w:rsid w:val="00002B9F"/>
    <w:rsid w:val="00002CBB"/>
    <w:rsid w:val="00002E43"/>
    <w:rsid w:val="00002EE5"/>
    <w:rsid w:val="000030AC"/>
    <w:rsid w:val="0000349D"/>
    <w:rsid w:val="000034A6"/>
    <w:rsid w:val="00003BA0"/>
    <w:rsid w:val="00003CB3"/>
    <w:rsid w:val="00003E69"/>
    <w:rsid w:val="00004998"/>
    <w:rsid w:val="00004B2A"/>
    <w:rsid w:val="00004B83"/>
    <w:rsid w:val="0000505F"/>
    <w:rsid w:val="000051D6"/>
    <w:rsid w:val="00005384"/>
    <w:rsid w:val="00005387"/>
    <w:rsid w:val="000053CF"/>
    <w:rsid w:val="00005793"/>
    <w:rsid w:val="0000586F"/>
    <w:rsid w:val="00005BBE"/>
    <w:rsid w:val="00006147"/>
    <w:rsid w:val="000064C1"/>
    <w:rsid w:val="00006628"/>
    <w:rsid w:val="0000663B"/>
    <w:rsid w:val="00006727"/>
    <w:rsid w:val="0000678E"/>
    <w:rsid w:val="00006921"/>
    <w:rsid w:val="00007054"/>
    <w:rsid w:val="000072ED"/>
    <w:rsid w:val="00007317"/>
    <w:rsid w:val="000076E9"/>
    <w:rsid w:val="00007861"/>
    <w:rsid w:val="000079FB"/>
    <w:rsid w:val="0001027F"/>
    <w:rsid w:val="0001069C"/>
    <w:rsid w:val="00011177"/>
    <w:rsid w:val="00011E9F"/>
    <w:rsid w:val="00011F5F"/>
    <w:rsid w:val="00012840"/>
    <w:rsid w:val="00012C72"/>
    <w:rsid w:val="00012EB3"/>
    <w:rsid w:val="00012ED3"/>
    <w:rsid w:val="000130B2"/>
    <w:rsid w:val="0001344D"/>
    <w:rsid w:val="00013592"/>
    <w:rsid w:val="0001427E"/>
    <w:rsid w:val="0001450A"/>
    <w:rsid w:val="000145DB"/>
    <w:rsid w:val="00014F4F"/>
    <w:rsid w:val="00015326"/>
    <w:rsid w:val="000153E0"/>
    <w:rsid w:val="0001545B"/>
    <w:rsid w:val="000157B2"/>
    <w:rsid w:val="000163B4"/>
    <w:rsid w:val="00016510"/>
    <w:rsid w:val="00016854"/>
    <w:rsid w:val="00016888"/>
    <w:rsid w:val="00016AB0"/>
    <w:rsid w:val="00016B39"/>
    <w:rsid w:val="00016D22"/>
    <w:rsid w:val="00016DF8"/>
    <w:rsid w:val="00017133"/>
    <w:rsid w:val="000173A4"/>
    <w:rsid w:val="000177BE"/>
    <w:rsid w:val="00020041"/>
    <w:rsid w:val="000203D0"/>
    <w:rsid w:val="000207FF"/>
    <w:rsid w:val="00020A53"/>
    <w:rsid w:val="00020A71"/>
    <w:rsid w:val="00020B45"/>
    <w:rsid w:val="00020CDD"/>
    <w:rsid w:val="00020CF7"/>
    <w:rsid w:val="00020D07"/>
    <w:rsid w:val="00020D86"/>
    <w:rsid w:val="00021AC6"/>
    <w:rsid w:val="00021DE7"/>
    <w:rsid w:val="000225DE"/>
    <w:rsid w:val="000228AC"/>
    <w:rsid w:val="00022928"/>
    <w:rsid w:val="00022F4A"/>
    <w:rsid w:val="0002301F"/>
    <w:rsid w:val="00023309"/>
    <w:rsid w:val="00023769"/>
    <w:rsid w:val="000238F1"/>
    <w:rsid w:val="00023A14"/>
    <w:rsid w:val="00023B48"/>
    <w:rsid w:val="000241B9"/>
    <w:rsid w:val="00024315"/>
    <w:rsid w:val="0002480C"/>
    <w:rsid w:val="00024875"/>
    <w:rsid w:val="00024B69"/>
    <w:rsid w:val="00024F7C"/>
    <w:rsid w:val="00025811"/>
    <w:rsid w:val="000259AC"/>
    <w:rsid w:val="00025E1F"/>
    <w:rsid w:val="00026110"/>
    <w:rsid w:val="00026434"/>
    <w:rsid w:val="00026630"/>
    <w:rsid w:val="00026982"/>
    <w:rsid w:val="00027007"/>
    <w:rsid w:val="00027318"/>
    <w:rsid w:val="00027617"/>
    <w:rsid w:val="0002790D"/>
    <w:rsid w:val="00030AE2"/>
    <w:rsid w:val="00030B2C"/>
    <w:rsid w:val="00030B5A"/>
    <w:rsid w:val="00030BD3"/>
    <w:rsid w:val="00030C12"/>
    <w:rsid w:val="00030E20"/>
    <w:rsid w:val="000311B2"/>
    <w:rsid w:val="000313EA"/>
    <w:rsid w:val="000314EC"/>
    <w:rsid w:val="000315EF"/>
    <w:rsid w:val="0003169B"/>
    <w:rsid w:val="000316DF"/>
    <w:rsid w:val="00031799"/>
    <w:rsid w:val="00031AA7"/>
    <w:rsid w:val="00031BBA"/>
    <w:rsid w:val="000323FD"/>
    <w:rsid w:val="00032541"/>
    <w:rsid w:val="00032805"/>
    <w:rsid w:val="00032A85"/>
    <w:rsid w:val="00032B9B"/>
    <w:rsid w:val="00032C2B"/>
    <w:rsid w:val="0003332A"/>
    <w:rsid w:val="00033591"/>
    <w:rsid w:val="00033979"/>
    <w:rsid w:val="0003443E"/>
    <w:rsid w:val="00034460"/>
    <w:rsid w:val="00034AA2"/>
    <w:rsid w:val="00034E10"/>
    <w:rsid w:val="000352B8"/>
    <w:rsid w:val="00035389"/>
    <w:rsid w:val="000359DF"/>
    <w:rsid w:val="0003613A"/>
    <w:rsid w:val="000365F0"/>
    <w:rsid w:val="000368A8"/>
    <w:rsid w:val="00036AFE"/>
    <w:rsid w:val="0003732E"/>
    <w:rsid w:val="0003733D"/>
    <w:rsid w:val="0003747F"/>
    <w:rsid w:val="000374CA"/>
    <w:rsid w:val="00037545"/>
    <w:rsid w:val="0003786A"/>
    <w:rsid w:val="000378F4"/>
    <w:rsid w:val="000379BD"/>
    <w:rsid w:val="00037BBA"/>
    <w:rsid w:val="00037F8F"/>
    <w:rsid w:val="000400A7"/>
    <w:rsid w:val="0004018E"/>
    <w:rsid w:val="00040536"/>
    <w:rsid w:val="00040DAB"/>
    <w:rsid w:val="00041472"/>
    <w:rsid w:val="0004149B"/>
    <w:rsid w:val="000415C7"/>
    <w:rsid w:val="00041932"/>
    <w:rsid w:val="00041BE0"/>
    <w:rsid w:val="00041D0D"/>
    <w:rsid w:val="0004212B"/>
    <w:rsid w:val="00042307"/>
    <w:rsid w:val="00042570"/>
    <w:rsid w:val="00042923"/>
    <w:rsid w:val="000429B2"/>
    <w:rsid w:val="000429CB"/>
    <w:rsid w:val="00042E99"/>
    <w:rsid w:val="0004352C"/>
    <w:rsid w:val="0004393C"/>
    <w:rsid w:val="00043F02"/>
    <w:rsid w:val="0004420D"/>
    <w:rsid w:val="00044227"/>
    <w:rsid w:val="00044520"/>
    <w:rsid w:val="000449AD"/>
    <w:rsid w:val="00044A41"/>
    <w:rsid w:val="00044BDD"/>
    <w:rsid w:val="00044C9E"/>
    <w:rsid w:val="0004539F"/>
    <w:rsid w:val="000455EB"/>
    <w:rsid w:val="000457AF"/>
    <w:rsid w:val="0004584B"/>
    <w:rsid w:val="000459E1"/>
    <w:rsid w:val="00045E23"/>
    <w:rsid w:val="00045E4D"/>
    <w:rsid w:val="00046050"/>
    <w:rsid w:val="00046070"/>
    <w:rsid w:val="0004633F"/>
    <w:rsid w:val="000464CE"/>
    <w:rsid w:val="000466AA"/>
    <w:rsid w:val="00046B86"/>
    <w:rsid w:val="00046F5B"/>
    <w:rsid w:val="00046F87"/>
    <w:rsid w:val="000474EC"/>
    <w:rsid w:val="0004767B"/>
    <w:rsid w:val="00047703"/>
    <w:rsid w:val="000477E0"/>
    <w:rsid w:val="000479AC"/>
    <w:rsid w:val="00047E28"/>
    <w:rsid w:val="00047E73"/>
    <w:rsid w:val="0005008A"/>
    <w:rsid w:val="00050B07"/>
    <w:rsid w:val="00050E47"/>
    <w:rsid w:val="000512B1"/>
    <w:rsid w:val="0005165E"/>
    <w:rsid w:val="00051DD4"/>
    <w:rsid w:val="0005207F"/>
    <w:rsid w:val="00052255"/>
    <w:rsid w:val="000525A7"/>
    <w:rsid w:val="0005318A"/>
    <w:rsid w:val="000537D6"/>
    <w:rsid w:val="00054638"/>
    <w:rsid w:val="0005476A"/>
    <w:rsid w:val="00054792"/>
    <w:rsid w:val="00054C2B"/>
    <w:rsid w:val="00054D6D"/>
    <w:rsid w:val="00054E95"/>
    <w:rsid w:val="000556B0"/>
    <w:rsid w:val="000557EF"/>
    <w:rsid w:val="00055992"/>
    <w:rsid w:val="000564E1"/>
    <w:rsid w:val="000566BE"/>
    <w:rsid w:val="0005707E"/>
    <w:rsid w:val="00057211"/>
    <w:rsid w:val="00057250"/>
    <w:rsid w:val="000576CF"/>
    <w:rsid w:val="000577CB"/>
    <w:rsid w:val="00057DE0"/>
    <w:rsid w:val="00060197"/>
    <w:rsid w:val="00060222"/>
    <w:rsid w:val="000606C5"/>
    <w:rsid w:val="00060CD2"/>
    <w:rsid w:val="00061098"/>
    <w:rsid w:val="000614C1"/>
    <w:rsid w:val="000616CA"/>
    <w:rsid w:val="000617C9"/>
    <w:rsid w:val="000618F8"/>
    <w:rsid w:val="00061AF9"/>
    <w:rsid w:val="00062314"/>
    <w:rsid w:val="000627EC"/>
    <w:rsid w:val="00062926"/>
    <w:rsid w:val="0006292F"/>
    <w:rsid w:val="00062A58"/>
    <w:rsid w:val="000630D0"/>
    <w:rsid w:val="000637C9"/>
    <w:rsid w:val="00063C0A"/>
    <w:rsid w:val="00064B0D"/>
    <w:rsid w:val="0006501A"/>
    <w:rsid w:val="00065261"/>
    <w:rsid w:val="00065EA8"/>
    <w:rsid w:val="00065F8F"/>
    <w:rsid w:val="000666B9"/>
    <w:rsid w:val="00066976"/>
    <w:rsid w:val="00066A43"/>
    <w:rsid w:val="00066F42"/>
    <w:rsid w:val="0006704B"/>
    <w:rsid w:val="000671C6"/>
    <w:rsid w:val="00067941"/>
    <w:rsid w:val="00067A29"/>
    <w:rsid w:val="00067AD7"/>
    <w:rsid w:val="00067B66"/>
    <w:rsid w:val="00067CD2"/>
    <w:rsid w:val="00067F7F"/>
    <w:rsid w:val="000700D4"/>
    <w:rsid w:val="00070350"/>
    <w:rsid w:val="0007045B"/>
    <w:rsid w:val="0007093D"/>
    <w:rsid w:val="00070E4D"/>
    <w:rsid w:val="00070E5A"/>
    <w:rsid w:val="00070EA6"/>
    <w:rsid w:val="00071297"/>
    <w:rsid w:val="00071479"/>
    <w:rsid w:val="00071717"/>
    <w:rsid w:val="00071882"/>
    <w:rsid w:val="00071CE0"/>
    <w:rsid w:val="00071F8C"/>
    <w:rsid w:val="0007227D"/>
    <w:rsid w:val="00072314"/>
    <w:rsid w:val="0007280C"/>
    <w:rsid w:val="000729C1"/>
    <w:rsid w:val="00072A72"/>
    <w:rsid w:val="00072EB9"/>
    <w:rsid w:val="00073351"/>
    <w:rsid w:val="0007340B"/>
    <w:rsid w:val="000734C3"/>
    <w:rsid w:val="0007359F"/>
    <w:rsid w:val="0007367B"/>
    <w:rsid w:val="00073B5F"/>
    <w:rsid w:val="00073C9A"/>
    <w:rsid w:val="00073D72"/>
    <w:rsid w:val="00073FAC"/>
    <w:rsid w:val="000745AB"/>
    <w:rsid w:val="000745BE"/>
    <w:rsid w:val="00074E35"/>
    <w:rsid w:val="00075271"/>
    <w:rsid w:val="000753CC"/>
    <w:rsid w:val="00075484"/>
    <w:rsid w:val="0007560D"/>
    <w:rsid w:val="00075741"/>
    <w:rsid w:val="00075832"/>
    <w:rsid w:val="00075853"/>
    <w:rsid w:val="00075A4A"/>
    <w:rsid w:val="00075A67"/>
    <w:rsid w:val="0007641B"/>
    <w:rsid w:val="00076606"/>
    <w:rsid w:val="00076A94"/>
    <w:rsid w:val="00076CAA"/>
    <w:rsid w:val="00076FFF"/>
    <w:rsid w:val="0007764C"/>
    <w:rsid w:val="00077B9E"/>
    <w:rsid w:val="00077F46"/>
    <w:rsid w:val="000802E3"/>
    <w:rsid w:val="0008048F"/>
    <w:rsid w:val="00080537"/>
    <w:rsid w:val="00080545"/>
    <w:rsid w:val="0008097C"/>
    <w:rsid w:val="00080A18"/>
    <w:rsid w:val="00081021"/>
    <w:rsid w:val="000811DC"/>
    <w:rsid w:val="00081290"/>
    <w:rsid w:val="00081537"/>
    <w:rsid w:val="00081A28"/>
    <w:rsid w:val="00081A58"/>
    <w:rsid w:val="00081BBB"/>
    <w:rsid w:val="00082024"/>
    <w:rsid w:val="00082036"/>
    <w:rsid w:val="00082139"/>
    <w:rsid w:val="00082142"/>
    <w:rsid w:val="0008217F"/>
    <w:rsid w:val="0008220C"/>
    <w:rsid w:val="00082248"/>
    <w:rsid w:val="000824B6"/>
    <w:rsid w:val="0008251E"/>
    <w:rsid w:val="00082742"/>
    <w:rsid w:val="00082826"/>
    <w:rsid w:val="00082BEC"/>
    <w:rsid w:val="00082C45"/>
    <w:rsid w:val="00082D19"/>
    <w:rsid w:val="0008326D"/>
    <w:rsid w:val="00083373"/>
    <w:rsid w:val="00083739"/>
    <w:rsid w:val="0008383C"/>
    <w:rsid w:val="00083D60"/>
    <w:rsid w:val="00083EB5"/>
    <w:rsid w:val="0008424F"/>
    <w:rsid w:val="000844EC"/>
    <w:rsid w:val="0008494A"/>
    <w:rsid w:val="00084DAB"/>
    <w:rsid w:val="00084DB1"/>
    <w:rsid w:val="00084E9E"/>
    <w:rsid w:val="00084EB8"/>
    <w:rsid w:val="00084F08"/>
    <w:rsid w:val="000851D9"/>
    <w:rsid w:val="000854AE"/>
    <w:rsid w:val="0008553B"/>
    <w:rsid w:val="00085858"/>
    <w:rsid w:val="000858F5"/>
    <w:rsid w:val="00085C88"/>
    <w:rsid w:val="00085EEB"/>
    <w:rsid w:val="00085F21"/>
    <w:rsid w:val="00085FFC"/>
    <w:rsid w:val="000861AC"/>
    <w:rsid w:val="00086559"/>
    <w:rsid w:val="000867F2"/>
    <w:rsid w:val="00086817"/>
    <w:rsid w:val="00087191"/>
    <w:rsid w:val="000871DA"/>
    <w:rsid w:val="00087318"/>
    <w:rsid w:val="00087449"/>
    <w:rsid w:val="000874CB"/>
    <w:rsid w:val="00087679"/>
    <w:rsid w:val="00087A0D"/>
    <w:rsid w:val="00087D76"/>
    <w:rsid w:val="00090478"/>
    <w:rsid w:val="0009131D"/>
    <w:rsid w:val="0009144F"/>
    <w:rsid w:val="00091862"/>
    <w:rsid w:val="00092599"/>
    <w:rsid w:val="000926A8"/>
    <w:rsid w:val="000932F8"/>
    <w:rsid w:val="00093A30"/>
    <w:rsid w:val="00093AFB"/>
    <w:rsid w:val="00093C43"/>
    <w:rsid w:val="00094225"/>
    <w:rsid w:val="00094336"/>
    <w:rsid w:val="000944B8"/>
    <w:rsid w:val="000945D1"/>
    <w:rsid w:val="000949EF"/>
    <w:rsid w:val="00094CB3"/>
    <w:rsid w:val="00094D7E"/>
    <w:rsid w:val="00094E58"/>
    <w:rsid w:val="00095022"/>
    <w:rsid w:val="000950B7"/>
    <w:rsid w:val="0009513A"/>
    <w:rsid w:val="0009514B"/>
    <w:rsid w:val="00095366"/>
    <w:rsid w:val="00095729"/>
    <w:rsid w:val="0009599B"/>
    <w:rsid w:val="000959C5"/>
    <w:rsid w:val="00095A60"/>
    <w:rsid w:val="00095F07"/>
    <w:rsid w:val="0009631B"/>
    <w:rsid w:val="0009676E"/>
    <w:rsid w:val="00096B00"/>
    <w:rsid w:val="00096D23"/>
    <w:rsid w:val="000975F0"/>
    <w:rsid w:val="0009762D"/>
    <w:rsid w:val="00097B0A"/>
    <w:rsid w:val="000A01DC"/>
    <w:rsid w:val="000A0210"/>
    <w:rsid w:val="000A0A30"/>
    <w:rsid w:val="000A0B10"/>
    <w:rsid w:val="000A1482"/>
    <w:rsid w:val="000A1657"/>
    <w:rsid w:val="000A1665"/>
    <w:rsid w:val="000A18AA"/>
    <w:rsid w:val="000A1C71"/>
    <w:rsid w:val="000A1C97"/>
    <w:rsid w:val="000A1D96"/>
    <w:rsid w:val="000A20A8"/>
    <w:rsid w:val="000A286A"/>
    <w:rsid w:val="000A2906"/>
    <w:rsid w:val="000A29BF"/>
    <w:rsid w:val="000A2A3C"/>
    <w:rsid w:val="000A2C04"/>
    <w:rsid w:val="000A2C4C"/>
    <w:rsid w:val="000A3263"/>
    <w:rsid w:val="000A34F3"/>
    <w:rsid w:val="000A377E"/>
    <w:rsid w:val="000A3958"/>
    <w:rsid w:val="000A3CDF"/>
    <w:rsid w:val="000A4E20"/>
    <w:rsid w:val="000A52B4"/>
    <w:rsid w:val="000A5315"/>
    <w:rsid w:val="000A58A5"/>
    <w:rsid w:val="000A5A11"/>
    <w:rsid w:val="000A5B83"/>
    <w:rsid w:val="000A5CBC"/>
    <w:rsid w:val="000A5D69"/>
    <w:rsid w:val="000A5E95"/>
    <w:rsid w:val="000A603A"/>
    <w:rsid w:val="000A60B2"/>
    <w:rsid w:val="000A637B"/>
    <w:rsid w:val="000A665D"/>
    <w:rsid w:val="000A6767"/>
    <w:rsid w:val="000A685F"/>
    <w:rsid w:val="000A6FBA"/>
    <w:rsid w:val="000A7848"/>
    <w:rsid w:val="000A7B1E"/>
    <w:rsid w:val="000A7FA9"/>
    <w:rsid w:val="000B039D"/>
    <w:rsid w:val="000B0B13"/>
    <w:rsid w:val="000B0DB3"/>
    <w:rsid w:val="000B10D1"/>
    <w:rsid w:val="000B130B"/>
    <w:rsid w:val="000B16A1"/>
    <w:rsid w:val="000B1CB6"/>
    <w:rsid w:val="000B1E48"/>
    <w:rsid w:val="000B218B"/>
    <w:rsid w:val="000B2474"/>
    <w:rsid w:val="000B2744"/>
    <w:rsid w:val="000B2C66"/>
    <w:rsid w:val="000B34FA"/>
    <w:rsid w:val="000B353A"/>
    <w:rsid w:val="000B35B1"/>
    <w:rsid w:val="000B39F2"/>
    <w:rsid w:val="000B3EA7"/>
    <w:rsid w:val="000B409A"/>
    <w:rsid w:val="000B42AE"/>
    <w:rsid w:val="000B49E1"/>
    <w:rsid w:val="000B4E5C"/>
    <w:rsid w:val="000B57C8"/>
    <w:rsid w:val="000B5926"/>
    <w:rsid w:val="000B5A67"/>
    <w:rsid w:val="000B5B8A"/>
    <w:rsid w:val="000B5B8B"/>
    <w:rsid w:val="000B5FE5"/>
    <w:rsid w:val="000B61EA"/>
    <w:rsid w:val="000B641E"/>
    <w:rsid w:val="000B650A"/>
    <w:rsid w:val="000B670D"/>
    <w:rsid w:val="000B6BB5"/>
    <w:rsid w:val="000B73A0"/>
    <w:rsid w:val="000B7D2E"/>
    <w:rsid w:val="000B7D4F"/>
    <w:rsid w:val="000B7E85"/>
    <w:rsid w:val="000C00DE"/>
    <w:rsid w:val="000C0116"/>
    <w:rsid w:val="000C0331"/>
    <w:rsid w:val="000C0490"/>
    <w:rsid w:val="000C04AC"/>
    <w:rsid w:val="000C0508"/>
    <w:rsid w:val="000C059C"/>
    <w:rsid w:val="000C0B81"/>
    <w:rsid w:val="000C0D4C"/>
    <w:rsid w:val="000C1616"/>
    <w:rsid w:val="000C1842"/>
    <w:rsid w:val="000C18BF"/>
    <w:rsid w:val="000C1A23"/>
    <w:rsid w:val="000C249E"/>
    <w:rsid w:val="000C28D3"/>
    <w:rsid w:val="000C294F"/>
    <w:rsid w:val="000C2CB3"/>
    <w:rsid w:val="000C33FE"/>
    <w:rsid w:val="000C35B7"/>
    <w:rsid w:val="000C35D1"/>
    <w:rsid w:val="000C3AF5"/>
    <w:rsid w:val="000C4434"/>
    <w:rsid w:val="000C45E0"/>
    <w:rsid w:val="000C48A4"/>
    <w:rsid w:val="000C4925"/>
    <w:rsid w:val="000C4A17"/>
    <w:rsid w:val="000C4BCB"/>
    <w:rsid w:val="000C4C3A"/>
    <w:rsid w:val="000C50BC"/>
    <w:rsid w:val="000C5248"/>
    <w:rsid w:val="000C54B9"/>
    <w:rsid w:val="000C56F6"/>
    <w:rsid w:val="000C57DD"/>
    <w:rsid w:val="000C5A55"/>
    <w:rsid w:val="000C5D00"/>
    <w:rsid w:val="000C645F"/>
    <w:rsid w:val="000C656C"/>
    <w:rsid w:val="000C69C4"/>
    <w:rsid w:val="000C6A1B"/>
    <w:rsid w:val="000C6C8E"/>
    <w:rsid w:val="000C703F"/>
    <w:rsid w:val="000C75CE"/>
    <w:rsid w:val="000C7724"/>
    <w:rsid w:val="000C7DE9"/>
    <w:rsid w:val="000D01F5"/>
    <w:rsid w:val="000D0238"/>
    <w:rsid w:val="000D041F"/>
    <w:rsid w:val="000D0A4F"/>
    <w:rsid w:val="000D0B79"/>
    <w:rsid w:val="000D0F44"/>
    <w:rsid w:val="000D1035"/>
    <w:rsid w:val="000D10C0"/>
    <w:rsid w:val="000D1642"/>
    <w:rsid w:val="000D1851"/>
    <w:rsid w:val="000D19D3"/>
    <w:rsid w:val="000D1F77"/>
    <w:rsid w:val="000D237D"/>
    <w:rsid w:val="000D2424"/>
    <w:rsid w:val="000D26DC"/>
    <w:rsid w:val="000D2787"/>
    <w:rsid w:val="000D2AE2"/>
    <w:rsid w:val="000D2EB3"/>
    <w:rsid w:val="000D3376"/>
    <w:rsid w:val="000D3581"/>
    <w:rsid w:val="000D35B9"/>
    <w:rsid w:val="000D3627"/>
    <w:rsid w:val="000D368C"/>
    <w:rsid w:val="000D3917"/>
    <w:rsid w:val="000D3C25"/>
    <w:rsid w:val="000D3CFD"/>
    <w:rsid w:val="000D3ED2"/>
    <w:rsid w:val="000D3F6E"/>
    <w:rsid w:val="000D472A"/>
    <w:rsid w:val="000D4843"/>
    <w:rsid w:val="000D4A94"/>
    <w:rsid w:val="000D4AC8"/>
    <w:rsid w:val="000D4BE4"/>
    <w:rsid w:val="000D4E06"/>
    <w:rsid w:val="000D513E"/>
    <w:rsid w:val="000D519D"/>
    <w:rsid w:val="000D533B"/>
    <w:rsid w:val="000D546C"/>
    <w:rsid w:val="000D56C0"/>
    <w:rsid w:val="000D5D0C"/>
    <w:rsid w:val="000D61A8"/>
    <w:rsid w:val="000D6384"/>
    <w:rsid w:val="000D63F2"/>
    <w:rsid w:val="000D6473"/>
    <w:rsid w:val="000D68A8"/>
    <w:rsid w:val="000D6E9B"/>
    <w:rsid w:val="000D7014"/>
    <w:rsid w:val="000D738B"/>
    <w:rsid w:val="000D74F7"/>
    <w:rsid w:val="000D7655"/>
    <w:rsid w:val="000D7D91"/>
    <w:rsid w:val="000E094B"/>
    <w:rsid w:val="000E0F2B"/>
    <w:rsid w:val="000E15A6"/>
    <w:rsid w:val="000E1944"/>
    <w:rsid w:val="000E19EB"/>
    <w:rsid w:val="000E1AD5"/>
    <w:rsid w:val="000E1C5D"/>
    <w:rsid w:val="000E1D76"/>
    <w:rsid w:val="000E2170"/>
    <w:rsid w:val="000E224B"/>
    <w:rsid w:val="000E269A"/>
    <w:rsid w:val="000E27A3"/>
    <w:rsid w:val="000E2AC9"/>
    <w:rsid w:val="000E30CE"/>
    <w:rsid w:val="000E3207"/>
    <w:rsid w:val="000E335F"/>
    <w:rsid w:val="000E3649"/>
    <w:rsid w:val="000E393A"/>
    <w:rsid w:val="000E43CC"/>
    <w:rsid w:val="000E45F8"/>
    <w:rsid w:val="000E4710"/>
    <w:rsid w:val="000E493E"/>
    <w:rsid w:val="000E4A76"/>
    <w:rsid w:val="000E4AEE"/>
    <w:rsid w:val="000E4DD2"/>
    <w:rsid w:val="000E5945"/>
    <w:rsid w:val="000E651B"/>
    <w:rsid w:val="000E6EBC"/>
    <w:rsid w:val="000E6EED"/>
    <w:rsid w:val="000E6FB1"/>
    <w:rsid w:val="000E71F2"/>
    <w:rsid w:val="000E7391"/>
    <w:rsid w:val="000E7505"/>
    <w:rsid w:val="000E78BD"/>
    <w:rsid w:val="000E78ED"/>
    <w:rsid w:val="000E7904"/>
    <w:rsid w:val="000E797D"/>
    <w:rsid w:val="000E79B5"/>
    <w:rsid w:val="000E7B93"/>
    <w:rsid w:val="000F0118"/>
    <w:rsid w:val="000F01A7"/>
    <w:rsid w:val="000F02F3"/>
    <w:rsid w:val="000F0401"/>
    <w:rsid w:val="000F0AD9"/>
    <w:rsid w:val="000F0B29"/>
    <w:rsid w:val="000F0EA6"/>
    <w:rsid w:val="000F138C"/>
    <w:rsid w:val="000F13EC"/>
    <w:rsid w:val="000F1469"/>
    <w:rsid w:val="000F15DF"/>
    <w:rsid w:val="000F206F"/>
    <w:rsid w:val="000F2232"/>
    <w:rsid w:val="000F24CD"/>
    <w:rsid w:val="000F277D"/>
    <w:rsid w:val="000F2A0C"/>
    <w:rsid w:val="000F307E"/>
    <w:rsid w:val="000F31A2"/>
    <w:rsid w:val="000F397B"/>
    <w:rsid w:val="000F3BEA"/>
    <w:rsid w:val="000F408D"/>
    <w:rsid w:val="000F41B0"/>
    <w:rsid w:val="000F4616"/>
    <w:rsid w:val="000F4B48"/>
    <w:rsid w:val="000F4D02"/>
    <w:rsid w:val="000F4DF4"/>
    <w:rsid w:val="000F626E"/>
    <w:rsid w:val="000F682A"/>
    <w:rsid w:val="000F6CDA"/>
    <w:rsid w:val="000F6DC6"/>
    <w:rsid w:val="000F6F72"/>
    <w:rsid w:val="000F73AC"/>
    <w:rsid w:val="000F7590"/>
    <w:rsid w:val="000F76D4"/>
    <w:rsid w:val="000F777E"/>
    <w:rsid w:val="000F7B88"/>
    <w:rsid w:val="000F7BC1"/>
    <w:rsid w:val="0010010D"/>
    <w:rsid w:val="0010010E"/>
    <w:rsid w:val="00100369"/>
    <w:rsid w:val="001003DE"/>
    <w:rsid w:val="00100576"/>
    <w:rsid w:val="0010084B"/>
    <w:rsid w:val="001008CC"/>
    <w:rsid w:val="00101910"/>
    <w:rsid w:val="00101A5D"/>
    <w:rsid w:val="00101B67"/>
    <w:rsid w:val="00102060"/>
    <w:rsid w:val="00102293"/>
    <w:rsid w:val="0010239B"/>
    <w:rsid w:val="001026DB"/>
    <w:rsid w:val="0010273F"/>
    <w:rsid w:val="00102AB3"/>
    <w:rsid w:val="00102EAD"/>
    <w:rsid w:val="00102F38"/>
    <w:rsid w:val="00103328"/>
    <w:rsid w:val="0010378A"/>
    <w:rsid w:val="001039EC"/>
    <w:rsid w:val="00103C6E"/>
    <w:rsid w:val="00103F46"/>
    <w:rsid w:val="00103FD5"/>
    <w:rsid w:val="0010427D"/>
    <w:rsid w:val="0010442C"/>
    <w:rsid w:val="001049F5"/>
    <w:rsid w:val="00104F7D"/>
    <w:rsid w:val="0010520B"/>
    <w:rsid w:val="001052D2"/>
    <w:rsid w:val="001066BB"/>
    <w:rsid w:val="00106BAF"/>
    <w:rsid w:val="00106BD1"/>
    <w:rsid w:val="00106CC2"/>
    <w:rsid w:val="00106E94"/>
    <w:rsid w:val="0010752D"/>
    <w:rsid w:val="0010788D"/>
    <w:rsid w:val="00107B6A"/>
    <w:rsid w:val="00107DEB"/>
    <w:rsid w:val="00107E35"/>
    <w:rsid w:val="0011092C"/>
    <w:rsid w:val="00110C10"/>
    <w:rsid w:val="00110C60"/>
    <w:rsid w:val="00110CBB"/>
    <w:rsid w:val="00111103"/>
    <w:rsid w:val="00111182"/>
    <w:rsid w:val="00111475"/>
    <w:rsid w:val="0011155A"/>
    <w:rsid w:val="0011169E"/>
    <w:rsid w:val="00111BA3"/>
    <w:rsid w:val="00111EB7"/>
    <w:rsid w:val="00112027"/>
    <w:rsid w:val="0011219A"/>
    <w:rsid w:val="00112E34"/>
    <w:rsid w:val="00112F83"/>
    <w:rsid w:val="00112FCA"/>
    <w:rsid w:val="00113013"/>
    <w:rsid w:val="0011337E"/>
    <w:rsid w:val="001137CD"/>
    <w:rsid w:val="00113CD1"/>
    <w:rsid w:val="00113F88"/>
    <w:rsid w:val="0011434E"/>
    <w:rsid w:val="00114A15"/>
    <w:rsid w:val="00114A6E"/>
    <w:rsid w:val="00114D03"/>
    <w:rsid w:val="00114F6F"/>
    <w:rsid w:val="00114FDE"/>
    <w:rsid w:val="0011529E"/>
    <w:rsid w:val="0011539D"/>
    <w:rsid w:val="00115A39"/>
    <w:rsid w:val="0011617F"/>
    <w:rsid w:val="00116859"/>
    <w:rsid w:val="00116C03"/>
    <w:rsid w:val="00116CC6"/>
    <w:rsid w:val="00116DAF"/>
    <w:rsid w:val="00116F2F"/>
    <w:rsid w:val="001172E7"/>
    <w:rsid w:val="0011737D"/>
    <w:rsid w:val="0011741D"/>
    <w:rsid w:val="001174CB"/>
    <w:rsid w:val="0011797B"/>
    <w:rsid w:val="00117A31"/>
    <w:rsid w:val="00117E56"/>
    <w:rsid w:val="00120884"/>
    <w:rsid w:val="00120DA3"/>
    <w:rsid w:val="00120DC7"/>
    <w:rsid w:val="00120DF2"/>
    <w:rsid w:val="001212C3"/>
    <w:rsid w:val="001216C5"/>
    <w:rsid w:val="001219AC"/>
    <w:rsid w:val="001219AD"/>
    <w:rsid w:val="001219FE"/>
    <w:rsid w:val="001226B4"/>
    <w:rsid w:val="001227F7"/>
    <w:rsid w:val="00122AEE"/>
    <w:rsid w:val="00122BF0"/>
    <w:rsid w:val="00123C28"/>
    <w:rsid w:val="00123D6B"/>
    <w:rsid w:val="0012434A"/>
    <w:rsid w:val="0012450D"/>
    <w:rsid w:val="00124A3F"/>
    <w:rsid w:val="00124FC9"/>
    <w:rsid w:val="001251F1"/>
    <w:rsid w:val="00125C5F"/>
    <w:rsid w:val="00126684"/>
    <w:rsid w:val="0012681B"/>
    <w:rsid w:val="00126C77"/>
    <w:rsid w:val="00126E64"/>
    <w:rsid w:val="00126EA2"/>
    <w:rsid w:val="00127196"/>
    <w:rsid w:val="001271B3"/>
    <w:rsid w:val="001275E9"/>
    <w:rsid w:val="00127933"/>
    <w:rsid w:val="001279AE"/>
    <w:rsid w:val="00127D69"/>
    <w:rsid w:val="00127D9B"/>
    <w:rsid w:val="00130047"/>
    <w:rsid w:val="001303E0"/>
    <w:rsid w:val="00130510"/>
    <w:rsid w:val="00130773"/>
    <w:rsid w:val="00130855"/>
    <w:rsid w:val="00130C74"/>
    <w:rsid w:val="00131110"/>
    <w:rsid w:val="00131399"/>
    <w:rsid w:val="001314D1"/>
    <w:rsid w:val="00131988"/>
    <w:rsid w:val="00131AD6"/>
    <w:rsid w:val="00131B17"/>
    <w:rsid w:val="00131B2C"/>
    <w:rsid w:val="00131C60"/>
    <w:rsid w:val="001326E6"/>
    <w:rsid w:val="00132C33"/>
    <w:rsid w:val="00132CD6"/>
    <w:rsid w:val="00132ED4"/>
    <w:rsid w:val="00133FAE"/>
    <w:rsid w:val="00134136"/>
    <w:rsid w:val="00134258"/>
    <w:rsid w:val="001349C5"/>
    <w:rsid w:val="00134A29"/>
    <w:rsid w:val="00134FB2"/>
    <w:rsid w:val="00135466"/>
    <w:rsid w:val="001354F1"/>
    <w:rsid w:val="001359E3"/>
    <w:rsid w:val="001359FF"/>
    <w:rsid w:val="00135BDD"/>
    <w:rsid w:val="00135C54"/>
    <w:rsid w:val="00135E94"/>
    <w:rsid w:val="00135FD3"/>
    <w:rsid w:val="001360CC"/>
    <w:rsid w:val="00136A25"/>
    <w:rsid w:val="00136D44"/>
    <w:rsid w:val="00136F40"/>
    <w:rsid w:val="001372BE"/>
    <w:rsid w:val="0013738C"/>
    <w:rsid w:val="0013799B"/>
    <w:rsid w:val="00137A1C"/>
    <w:rsid w:val="00137D77"/>
    <w:rsid w:val="00137E44"/>
    <w:rsid w:val="00140313"/>
    <w:rsid w:val="001407A7"/>
    <w:rsid w:val="00140851"/>
    <w:rsid w:val="00140ED1"/>
    <w:rsid w:val="0014115C"/>
    <w:rsid w:val="001412CE"/>
    <w:rsid w:val="001413D5"/>
    <w:rsid w:val="001415FE"/>
    <w:rsid w:val="0014168C"/>
    <w:rsid w:val="001416ED"/>
    <w:rsid w:val="001417C1"/>
    <w:rsid w:val="001418DE"/>
    <w:rsid w:val="00141A24"/>
    <w:rsid w:val="00141BFF"/>
    <w:rsid w:val="00141DFB"/>
    <w:rsid w:val="00141EE2"/>
    <w:rsid w:val="0014200E"/>
    <w:rsid w:val="00142594"/>
    <w:rsid w:val="001425C4"/>
    <w:rsid w:val="00142AC4"/>
    <w:rsid w:val="00142BDB"/>
    <w:rsid w:val="00143091"/>
    <w:rsid w:val="001434EB"/>
    <w:rsid w:val="00143C7E"/>
    <w:rsid w:val="00143FDD"/>
    <w:rsid w:val="00144031"/>
    <w:rsid w:val="001440DC"/>
    <w:rsid w:val="001441CF"/>
    <w:rsid w:val="00144260"/>
    <w:rsid w:val="00144358"/>
    <w:rsid w:val="00144AB7"/>
    <w:rsid w:val="00144EEF"/>
    <w:rsid w:val="0014509F"/>
    <w:rsid w:val="00145342"/>
    <w:rsid w:val="00145882"/>
    <w:rsid w:val="00145A99"/>
    <w:rsid w:val="00145B31"/>
    <w:rsid w:val="00145BA9"/>
    <w:rsid w:val="00145CEC"/>
    <w:rsid w:val="00146009"/>
    <w:rsid w:val="00146199"/>
    <w:rsid w:val="001467BE"/>
    <w:rsid w:val="00146C24"/>
    <w:rsid w:val="00146C94"/>
    <w:rsid w:val="00147A1F"/>
    <w:rsid w:val="00147CF9"/>
    <w:rsid w:val="00147EAA"/>
    <w:rsid w:val="001504A1"/>
    <w:rsid w:val="001509B9"/>
    <w:rsid w:val="00150B8B"/>
    <w:rsid w:val="00150E44"/>
    <w:rsid w:val="00150F2D"/>
    <w:rsid w:val="00151045"/>
    <w:rsid w:val="001512B8"/>
    <w:rsid w:val="00151721"/>
    <w:rsid w:val="001517DB"/>
    <w:rsid w:val="00152242"/>
    <w:rsid w:val="00152412"/>
    <w:rsid w:val="00152443"/>
    <w:rsid w:val="00152C4F"/>
    <w:rsid w:val="00153017"/>
    <w:rsid w:val="0015330F"/>
    <w:rsid w:val="00153321"/>
    <w:rsid w:val="001534AF"/>
    <w:rsid w:val="001540A0"/>
    <w:rsid w:val="001545F4"/>
    <w:rsid w:val="00154941"/>
    <w:rsid w:val="00154A21"/>
    <w:rsid w:val="00154D4C"/>
    <w:rsid w:val="00155F88"/>
    <w:rsid w:val="001560DF"/>
    <w:rsid w:val="00156455"/>
    <w:rsid w:val="0015716F"/>
    <w:rsid w:val="00157258"/>
    <w:rsid w:val="00157593"/>
    <w:rsid w:val="00157647"/>
    <w:rsid w:val="001578AB"/>
    <w:rsid w:val="00157B23"/>
    <w:rsid w:val="00157C49"/>
    <w:rsid w:val="00157FD3"/>
    <w:rsid w:val="001601B1"/>
    <w:rsid w:val="00160697"/>
    <w:rsid w:val="00160EC4"/>
    <w:rsid w:val="001611FD"/>
    <w:rsid w:val="00161357"/>
    <w:rsid w:val="001613CA"/>
    <w:rsid w:val="001613DC"/>
    <w:rsid w:val="0016165A"/>
    <w:rsid w:val="00161772"/>
    <w:rsid w:val="0016221E"/>
    <w:rsid w:val="001623C8"/>
    <w:rsid w:val="00162878"/>
    <w:rsid w:val="00162955"/>
    <w:rsid w:val="00162AAA"/>
    <w:rsid w:val="00162C72"/>
    <w:rsid w:val="00162FDC"/>
    <w:rsid w:val="0016303C"/>
    <w:rsid w:val="00163196"/>
    <w:rsid w:val="001632FA"/>
    <w:rsid w:val="001636BB"/>
    <w:rsid w:val="00163744"/>
    <w:rsid w:val="001638D7"/>
    <w:rsid w:val="00163C1B"/>
    <w:rsid w:val="00163D30"/>
    <w:rsid w:val="00163E4F"/>
    <w:rsid w:val="00164231"/>
    <w:rsid w:val="001644E7"/>
    <w:rsid w:val="0016469A"/>
    <w:rsid w:val="00164908"/>
    <w:rsid w:val="00164A1D"/>
    <w:rsid w:val="00164B58"/>
    <w:rsid w:val="00165310"/>
    <w:rsid w:val="0016540E"/>
    <w:rsid w:val="0016551C"/>
    <w:rsid w:val="00165611"/>
    <w:rsid w:val="001658DD"/>
    <w:rsid w:val="001660B4"/>
    <w:rsid w:val="001665E5"/>
    <w:rsid w:val="001668FE"/>
    <w:rsid w:val="00166A93"/>
    <w:rsid w:val="00166EBD"/>
    <w:rsid w:val="001670C1"/>
    <w:rsid w:val="00167150"/>
    <w:rsid w:val="00167288"/>
    <w:rsid w:val="00167584"/>
    <w:rsid w:val="00167977"/>
    <w:rsid w:val="00167A91"/>
    <w:rsid w:val="00167D4E"/>
    <w:rsid w:val="001706FD"/>
    <w:rsid w:val="00170AD7"/>
    <w:rsid w:val="00170E51"/>
    <w:rsid w:val="00170EA9"/>
    <w:rsid w:val="0017109F"/>
    <w:rsid w:val="001713C0"/>
    <w:rsid w:val="00171400"/>
    <w:rsid w:val="00171941"/>
    <w:rsid w:val="00171A30"/>
    <w:rsid w:val="00171A54"/>
    <w:rsid w:val="00171C99"/>
    <w:rsid w:val="00172081"/>
    <w:rsid w:val="001721B7"/>
    <w:rsid w:val="00172202"/>
    <w:rsid w:val="00172330"/>
    <w:rsid w:val="001723A2"/>
    <w:rsid w:val="0017248A"/>
    <w:rsid w:val="00172721"/>
    <w:rsid w:val="001736B1"/>
    <w:rsid w:val="0017378B"/>
    <w:rsid w:val="001739D9"/>
    <w:rsid w:val="00173F1D"/>
    <w:rsid w:val="00174143"/>
    <w:rsid w:val="0017455A"/>
    <w:rsid w:val="001747D9"/>
    <w:rsid w:val="00174827"/>
    <w:rsid w:val="00174E2A"/>
    <w:rsid w:val="00174FA9"/>
    <w:rsid w:val="001754EE"/>
    <w:rsid w:val="00175556"/>
    <w:rsid w:val="0017558A"/>
    <w:rsid w:val="001755B9"/>
    <w:rsid w:val="00175AA8"/>
    <w:rsid w:val="00175DC9"/>
    <w:rsid w:val="00175ED8"/>
    <w:rsid w:val="0017653A"/>
    <w:rsid w:val="00176823"/>
    <w:rsid w:val="00176A4C"/>
    <w:rsid w:val="00176A81"/>
    <w:rsid w:val="00176D58"/>
    <w:rsid w:val="00176F1A"/>
    <w:rsid w:val="00177906"/>
    <w:rsid w:val="00177A39"/>
    <w:rsid w:val="00177E14"/>
    <w:rsid w:val="001803F8"/>
    <w:rsid w:val="00180584"/>
    <w:rsid w:val="001806F6"/>
    <w:rsid w:val="00180708"/>
    <w:rsid w:val="00180A48"/>
    <w:rsid w:val="00180C4A"/>
    <w:rsid w:val="00180E09"/>
    <w:rsid w:val="001810D4"/>
    <w:rsid w:val="0018124E"/>
    <w:rsid w:val="001813A3"/>
    <w:rsid w:val="00181A19"/>
    <w:rsid w:val="00181F5C"/>
    <w:rsid w:val="001824BC"/>
    <w:rsid w:val="00182608"/>
    <w:rsid w:val="0018299E"/>
    <w:rsid w:val="00182A62"/>
    <w:rsid w:val="00183085"/>
    <w:rsid w:val="001831B6"/>
    <w:rsid w:val="001834E3"/>
    <w:rsid w:val="00183524"/>
    <w:rsid w:val="001835BA"/>
    <w:rsid w:val="00183889"/>
    <w:rsid w:val="00183995"/>
    <w:rsid w:val="001844BA"/>
    <w:rsid w:val="00184E5D"/>
    <w:rsid w:val="00184F37"/>
    <w:rsid w:val="00185359"/>
    <w:rsid w:val="00185403"/>
    <w:rsid w:val="001857E5"/>
    <w:rsid w:val="00185961"/>
    <w:rsid w:val="00186C6F"/>
    <w:rsid w:val="001871CE"/>
    <w:rsid w:val="001874C1"/>
    <w:rsid w:val="0018773F"/>
    <w:rsid w:val="00190159"/>
    <w:rsid w:val="0019047E"/>
    <w:rsid w:val="001909B8"/>
    <w:rsid w:val="00190BC4"/>
    <w:rsid w:val="001911BD"/>
    <w:rsid w:val="00191A05"/>
    <w:rsid w:val="00192162"/>
    <w:rsid w:val="00192567"/>
    <w:rsid w:val="0019257E"/>
    <w:rsid w:val="00192A60"/>
    <w:rsid w:val="00192D47"/>
    <w:rsid w:val="00192DA0"/>
    <w:rsid w:val="0019392A"/>
    <w:rsid w:val="00193AC4"/>
    <w:rsid w:val="00193BF6"/>
    <w:rsid w:val="00194585"/>
    <w:rsid w:val="001950FE"/>
    <w:rsid w:val="00195800"/>
    <w:rsid w:val="00195907"/>
    <w:rsid w:val="00195BC1"/>
    <w:rsid w:val="0019608F"/>
    <w:rsid w:val="00196419"/>
    <w:rsid w:val="00196560"/>
    <w:rsid w:val="001967F7"/>
    <w:rsid w:val="00196B13"/>
    <w:rsid w:val="00196D8B"/>
    <w:rsid w:val="00196DCD"/>
    <w:rsid w:val="0019701F"/>
    <w:rsid w:val="00197042"/>
    <w:rsid w:val="001971B5"/>
    <w:rsid w:val="001972F3"/>
    <w:rsid w:val="0019745D"/>
    <w:rsid w:val="0019763B"/>
    <w:rsid w:val="00197BFB"/>
    <w:rsid w:val="00197D23"/>
    <w:rsid w:val="00197F0A"/>
    <w:rsid w:val="00197F88"/>
    <w:rsid w:val="001A02EA"/>
    <w:rsid w:val="001A0446"/>
    <w:rsid w:val="001A08D7"/>
    <w:rsid w:val="001A0ABC"/>
    <w:rsid w:val="001A10AE"/>
    <w:rsid w:val="001A1297"/>
    <w:rsid w:val="001A1310"/>
    <w:rsid w:val="001A171F"/>
    <w:rsid w:val="001A1981"/>
    <w:rsid w:val="001A198F"/>
    <w:rsid w:val="001A1AA0"/>
    <w:rsid w:val="001A1B9E"/>
    <w:rsid w:val="001A1BB3"/>
    <w:rsid w:val="001A2133"/>
    <w:rsid w:val="001A22D8"/>
    <w:rsid w:val="001A253B"/>
    <w:rsid w:val="001A2626"/>
    <w:rsid w:val="001A2AE7"/>
    <w:rsid w:val="001A30E8"/>
    <w:rsid w:val="001A3135"/>
    <w:rsid w:val="001A31D0"/>
    <w:rsid w:val="001A3334"/>
    <w:rsid w:val="001A3604"/>
    <w:rsid w:val="001A367E"/>
    <w:rsid w:val="001A3903"/>
    <w:rsid w:val="001A3B40"/>
    <w:rsid w:val="001A3C00"/>
    <w:rsid w:val="001A3C06"/>
    <w:rsid w:val="001A3CAE"/>
    <w:rsid w:val="001A3F3D"/>
    <w:rsid w:val="001A4164"/>
    <w:rsid w:val="001A4362"/>
    <w:rsid w:val="001A4429"/>
    <w:rsid w:val="001A4495"/>
    <w:rsid w:val="001A4ABA"/>
    <w:rsid w:val="001A5896"/>
    <w:rsid w:val="001A5F2A"/>
    <w:rsid w:val="001A6630"/>
    <w:rsid w:val="001A6777"/>
    <w:rsid w:val="001A686D"/>
    <w:rsid w:val="001A6AB1"/>
    <w:rsid w:val="001A702D"/>
    <w:rsid w:val="001A7229"/>
    <w:rsid w:val="001A7368"/>
    <w:rsid w:val="001A7628"/>
    <w:rsid w:val="001A7F8A"/>
    <w:rsid w:val="001B0265"/>
    <w:rsid w:val="001B0512"/>
    <w:rsid w:val="001B0550"/>
    <w:rsid w:val="001B067C"/>
    <w:rsid w:val="001B0B21"/>
    <w:rsid w:val="001B0DBB"/>
    <w:rsid w:val="001B0FAC"/>
    <w:rsid w:val="001B104D"/>
    <w:rsid w:val="001B13DD"/>
    <w:rsid w:val="001B15B5"/>
    <w:rsid w:val="001B192A"/>
    <w:rsid w:val="001B19F4"/>
    <w:rsid w:val="001B294F"/>
    <w:rsid w:val="001B2ACA"/>
    <w:rsid w:val="001B2B98"/>
    <w:rsid w:val="001B2C14"/>
    <w:rsid w:val="001B306D"/>
    <w:rsid w:val="001B3ACE"/>
    <w:rsid w:val="001B3AED"/>
    <w:rsid w:val="001B3C05"/>
    <w:rsid w:val="001B3E14"/>
    <w:rsid w:val="001B3EB9"/>
    <w:rsid w:val="001B3F4E"/>
    <w:rsid w:val="001B3F73"/>
    <w:rsid w:val="001B4221"/>
    <w:rsid w:val="001B4416"/>
    <w:rsid w:val="001B4513"/>
    <w:rsid w:val="001B4CEA"/>
    <w:rsid w:val="001B4D5B"/>
    <w:rsid w:val="001B5196"/>
    <w:rsid w:val="001B566D"/>
    <w:rsid w:val="001B56CC"/>
    <w:rsid w:val="001B59ED"/>
    <w:rsid w:val="001B5D8E"/>
    <w:rsid w:val="001B6479"/>
    <w:rsid w:val="001B6490"/>
    <w:rsid w:val="001B65E6"/>
    <w:rsid w:val="001B66C9"/>
    <w:rsid w:val="001B68A6"/>
    <w:rsid w:val="001B68EA"/>
    <w:rsid w:val="001B6ED1"/>
    <w:rsid w:val="001B722D"/>
    <w:rsid w:val="001B7530"/>
    <w:rsid w:val="001B77F3"/>
    <w:rsid w:val="001B7BAA"/>
    <w:rsid w:val="001C02BA"/>
    <w:rsid w:val="001C12A5"/>
    <w:rsid w:val="001C157B"/>
    <w:rsid w:val="001C1B7C"/>
    <w:rsid w:val="001C20A8"/>
    <w:rsid w:val="001C2BDA"/>
    <w:rsid w:val="001C2C43"/>
    <w:rsid w:val="001C2D59"/>
    <w:rsid w:val="001C3146"/>
    <w:rsid w:val="001C31DD"/>
    <w:rsid w:val="001C328C"/>
    <w:rsid w:val="001C32D1"/>
    <w:rsid w:val="001C3629"/>
    <w:rsid w:val="001C3F2D"/>
    <w:rsid w:val="001C40DC"/>
    <w:rsid w:val="001C4570"/>
    <w:rsid w:val="001C5184"/>
    <w:rsid w:val="001C5323"/>
    <w:rsid w:val="001C5501"/>
    <w:rsid w:val="001C56DE"/>
    <w:rsid w:val="001C5775"/>
    <w:rsid w:val="001C5832"/>
    <w:rsid w:val="001C5BA3"/>
    <w:rsid w:val="001C5E71"/>
    <w:rsid w:val="001C6859"/>
    <w:rsid w:val="001C692C"/>
    <w:rsid w:val="001C6A7D"/>
    <w:rsid w:val="001C6E1A"/>
    <w:rsid w:val="001C7257"/>
    <w:rsid w:val="001C755B"/>
    <w:rsid w:val="001C7B2A"/>
    <w:rsid w:val="001C7C67"/>
    <w:rsid w:val="001C7D39"/>
    <w:rsid w:val="001D009D"/>
    <w:rsid w:val="001D046C"/>
    <w:rsid w:val="001D0733"/>
    <w:rsid w:val="001D0AEB"/>
    <w:rsid w:val="001D191E"/>
    <w:rsid w:val="001D1D66"/>
    <w:rsid w:val="001D1E4B"/>
    <w:rsid w:val="001D1F4D"/>
    <w:rsid w:val="001D24CB"/>
    <w:rsid w:val="001D2F04"/>
    <w:rsid w:val="001D306E"/>
    <w:rsid w:val="001D3766"/>
    <w:rsid w:val="001D453C"/>
    <w:rsid w:val="001D4572"/>
    <w:rsid w:val="001D4A17"/>
    <w:rsid w:val="001D5311"/>
    <w:rsid w:val="001D5444"/>
    <w:rsid w:val="001D56F9"/>
    <w:rsid w:val="001D597E"/>
    <w:rsid w:val="001D5CA5"/>
    <w:rsid w:val="001D600A"/>
    <w:rsid w:val="001D6680"/>
    <w:rsid w:val="001D681F"/>
    <w:rsid w:val="001D6916"/>
    <w:rsid w:val="001D6B31"/>
    <w:rsid w:val="001D6E49"/>
    <w:rsid w:val="001D6E84"/>
    <w:rsid w:val="001D76DC"/>
    <w:rsid w:val="001D7798"/>
    <w:rsid w:val="001D77F7"/>
    <w:rsid w:val="001D785C"/>
    <w:rsid w:val="001D79D4"/>
    <w:rsid w:val="001E037F"/>
    <w:rsid w:val="001E0469"/>
    <w:rsid w:val="001E051F"/>
    <w:rsid w:val="001E062A"/>
    <w:rsid w:val="001E0708"/>
    <w:rsid w:val="001E0980"/>
    <w:rsid w:val="001E0C4C"/>
    <w:rsid w:val="001E0EB5"/>
    <w:rsid w:val="001E112C"/>
    <w:rsid w:val="001E1533"/>
    <w:rsid w:val="001E1727"/>
    <w:rsid w:val="001E1CE1"/>
    <w:rsid w:val="001E1E67"/>
    <w:rsid w:val="001E1E8B"/>
    <w:rsid w:val="001E2179"/>
    <w:rsid w:val="001E2301"/>
    <w:rsid w:val="001E23D2"/>
    <w:rsid w:val="001E28DF"/>
    <w:rsid w:val="001E2E5A"/>
    <w:rsid w:val="001E2F35"/>
    <w:rsid w:val="001E2F79"/>
    <w:rsid w:val="001E301A"/>
    <w:rsid w:val="001E30CA"/>
    <w:rsid w:val="001E317E"/>
    <w:rsid w:val="001E35A7"/>
    <w:rsid w:val="001E35F4"/>
    <w:rsid w:val="001E3644"/>
    <w:rsid w:val="001E39EB"/>
    <w:rsid w:val="001E3E73"/>
    <w:rsid w:val="001E3EA5"/>
    <w:rsid w:val="001E3FFA"/>
    <w:rsid w:val="001E43CB"/>
    <w:rsid w:val="001E4611"/>
    <w:rsid w:val="001E4B11"/>
    <w:rsid w:val="001E526D"/>
    <w:rsid w:val="001E5546"/>
    <w:rsid w:val="001E57A1"/>
    <w:rsid w:val="001E5E07"/>
    <w:rsid w:val="001E6080"/>
    <w:rsid w:val="001E608C"/>
    <w:rsid w:val="001E62D0"/>
    <w:rsid w:val="001E63D9"/>
    <w:rsid w:val="001E656E"/>
    <w:rsid w:val="001E6733"/>
    <w:rsid w:val="001E6B57"/>
    <w:rsid w:val="001E6BEB"/>
    <w:rsid w:val="001E711B"/>
    <w:rsid w:val="001E7335"/>
    <w:rsid w:val="001E7872"/>
    <w:rsid w:val="001E7D64"/>
    <w:rsid w:val="001E7D8D"/>
    <w:rsid w:val="001F0357"/>
    <w:rsid w:val="001F04F1"/>
    <w:rsid w:val="001F09B9"/>
    <w:rsid w:val="001F0AC1"/>
    <w:rsid w:val="001F0F42"/>
    <w:rsid w:val="001F0F7F"/>
    <w:rsid w:val="001F1248"/>
    <w:rsid w:val="001F23FB"/>
    <w:rsid w:val="001F276D"/>
    <w:rsid w:val="001F2A70"/>
    <w:rsid w:val="001F2DC7"/>
    <w:rsid w:val="001F2E95"/>
    <w:rsid w:val="001F3172"/>
    <w:rsid w:val="001F31A3"/>
    <w:rsid w:val="001F34FC"/>
    <w:rsid w:val="001F358B"/>
    <w:rsid w:val="001F35BA"/>
    <w:rsid w:val="001F35C9"/>
    <w:rsid w:val="001F377B"/>
    <w:rsid w:val="001F3957"/>
    <w:rsid w:val="001F3AD2"/>
    <w:rsid w:val="001F3F8E"/>
    <w:rsid w:val="001F40D6"/>
    <w:rsid w:val="001F473B"/>
    <w:rsid w:val="001F4804"/>
    <w:rsid w:val="001F4F49"/>
    <w:rsid w:val="001F51C1"/>
    <w:rsid w:val="001F5603"/>
    <w:rsid w:val="001F56A1"/>
    <w:rsid w:val="001F66A1"/>
    <w:rsid w:val="001F674B"/>
    <w:rsid w:val="001F6843"/>
    <w:rsid w:val="001F693B"/>
    <w:rsid w:val="001F6CD1"/>
    <w:rsid w:val="001F6DC2"/>
    <w:rsid w:val="001F7043"/>
    <w:rsid w:val="001F70EC"/>
    <w:rsid w:val="001F7142"/>
    <w:rsid w:val="001F72A8"/>
    <w:rsid w:val="001F74D6"/>
    <w:rsid w:val="001F7AC3"/>
    <w:rsid w:val="001F7B74"/>
    <w:rsid w:val="001F7CA1"/>
    <w:rsid w:val="001F7FE5"/>
    <w:rsid w:val="002004C0"/>
    <w:rsid w:val="002006B9"/>
    <w:rsid w:val="00200CD5"/>
    <w:rsid w:val="00200DEB"/>
    <w:rsid w:val="00200F3D"/>
    <w:rsid w:val="002014C7"/>
    <w:rsid w:val="002017E3"/>
    <w:rsid w:val="0020187C"/>
    <w:rsid w:val="00201C2D"/>
    <w:rsid w:val="00201DC7"/>
    <w:rsid w:val="002021EB"/>
    <w:rsid w:val="00202A48"/>
    <w:rsid w:val="002037CF"/>
    <w:rsid w:val="002039BE"/>
    <w:rsid w:val="00203A6E"/>
    <w:rsid w:val="00203A8D"/>
    <w:rsid w:val="002040E3"/>
    <w:rsid w:val="002047CD"/>
    <w:rsid w:val="00204E0F"/>
    <w:rsid w:val="00204ED4"/>
    <w:rsid w:val="0020509D"/>
    <w:rsid w:val="00205260"/>
    <w:rsid w:val="00205909"/>
    <w:rsid w:val="00205944"/>
    <w:rsid w:val="00205B8D"/>
    <w:rsid w:val="00205EAD"/>
    <w:rsid w:val="002061DA"/>
    <w:rsid w:val="00206227"/>
    <w:rsid w:val="002066E4"/>
    <w:rsid w:val="00206A7D"/>
    <w:rsid w:val="00206B0F"/>
    <w:rsid w:val="00207155"/>
    <w:rsid w:val="0020742D"/>
    <w:rsid w:val="00207694"/>
    <w:rsid w:val="00207F84"/>
    <w:rsid w:val="002103EA"/>
    <w:rsid w:val="002106CE"/>
    <w:rsid w:val="002109AE"/>
    <w:rsid w:val="00210BFE"/>
    <w:rsid w:val="00210D9A"/>
    <w:rsid w:val="0021165A"/>
    <w:rsid w:val="002120CD"/>
    <w:rsid w:val="00212983"/>
    <w:rsid w:val="00212B18"/>
    <w:rsid w:val="00212B65"/>
    <w:rsid w:val="00212D6E"/>
    <w:rsid w:val="00212EA6"/>
    <w:rsid w:val="0021320F"/>
    <w:rsid w:val="00213E8B"/>
    <w:rsid w:val="00214040"/>
    <w:rsid w:val="002140C9"/>
    <w:rsid w:val="002142D3"/>
    <w:rsid w:val="002142E5"/>
    <w:rsid w:val="00214310"/>
    <w:rsid w:val="00214338"/>
    <w:rsid w:val="002144C7"/>
    <w:rsid w:val="002144CB"/>
    <w:rsid w:val="002147BE"/>
    <w:rsid w:val="00214C8E"/>
    <w:rsid w:val="00214F27"/>
    <w:rsid w:val="0021535F"/>
    <w:rsid w:val="00215553"/>
    <w:rsid w:val="00215BDE"/>
    <w:rsid w:val="002162CD"/>
    <w:rsid w:val="00216379"/>
    <w:rsid w:val="00216391"/>
    <w:rsid w:val="00216575"/>
    <w:rsid w:val="002166C6"/>
    <w:rsid w:val="00216A08"/>
    <w:rsid w:val="00216C2D"/>
    <w:rsid w:val="00216C7B"/>
    <w:rsid w:val="00216CB0"/>
    <w:rsid w:val="00216F17"/>
    <w:rsid w:val="00217E94"/>
    <w:rsid w:val="002200D9"/>
    <w:rsid w:val="0022042F"/>
    <w:rsid w:val="002205FD"/>
    <w:rsid w:val="002208EF"/>
    <w:rsid w:val="00221F90"/>
    <w:rsid w:val="0022246F"/>
    <w:rsid w:val="00222491"/>
    <w:rsid w:val="00222614"/>
    <w:rsid w:val="002227C3"/>
    <w:rsid w:val="00222B42"/>
    <w:rsid w:val="0022301D"/>
    <w:rsid w:val="0022309D"/>
    <w:rsid w:val="0022358A"/>
    <w:rsid w:val="00223687"/>
    <w:rsid w:val="00223D15"/>
    <w:rsid w:val="00223EDB"/>
    <w:rsid w:val="00223EFE"/>
    <w:rsid w:val="0022498F"/>
    <w:rsid w:val="00224A9C"/>
    <w:rsid w:val="0022529B"/>
    <w:rsid w:val="00225B3B"/>
    <w:rsid w:val="0022655D"/>
    <w:rsid w:val="00226BCD"/>
    <w:rsid w:val="00227482"/>
    <w:rsid w:val="0022776C"/>
    <w:rsid w:val="002277E0"/>
    <w:rsid w:val="00227F1C"/>
    <w:rsid w:val="00227FBB"/>
    <w:rsid w:val="002301A3"/>
    <w:rsid w:val="002301B6"/>
    <w:rsid w:val="00230366"/>
    <w:rsid w:val="002306BA"/>
    <w:rsid w:val="0023100D"/>
    <w:rsid w:val="00231896"/>
    <w:rsid w:val="0023197E"/>
    <w:rsid w:val="00231CFD"/>
    <w:rsid w:val="00231F1D"/>
    <w:rsid w:val="00231FEC"/>
    <w:rsid w:val="002322D7"/>
    <w:rsid w:val="002324AB"/>
    <w:rsid w:val="00232595"/>
    <w:rsid w:val="00232B6C"/>
    <w:rsid w:val="002332C2"/>
    <w:rsid w:val="0023362F"/>
    <w:rsid w:val="002336F0"/>
    <w:rsid w:val="00233867"/>
    <w:rsid w:val="00233A36"/>
    <w:rsid w:val="00233D39"/>
    <w:rsid w:val="002340B7"/>
    <w:rsid w:val="002349A0"/>
    <w:rsid w:val="00234BEC"/>
    <w:rsid w:val="00234DD8"/>
    <w:rsid w:val="00234E29"/>
    <w:rsid w:val="00234E60"/>
    <w:rsid w:val="00235DEC"/>
    <w:rsid w:val="00235EB1"/>
    <w:rsid w:val="00236307"/>
    <w:rsid w:val="00236352"/>
    <w:rsid w:val="002366AC"/>
    <w:rsid w:val="002367E1"/>
    <w:rsid w:val="00236855"/>
    <w:rsid w:val="0023696A"/>
    <w:rsid w:val="002369DB"/>
    <w:rsid w:val="00236D25"/>
    <w:rsid w:val="002375DC"/>
    <w:rsid w:val="00237C83"/>
    <w:rsid w:val="00237CF9"/>
    <w:rsid w:val="00240458"/>
    <w:rsid w:val="00240507"/>
    <w:rsid w:val="00240527"/>
    <w:rsid w:val="00240532"/>
    <w:rsid w:val="00240ED7"/>
    <w:rsid w:val="00241122"/>
    <w:rsid w:val="00241DA8"/>
    <w:rsid w:val="0024226C"/>
    <w:rsid w:val="0024244A"/>
    <w:rsid w:val="002424A8"/>
    <w:rsid w:val="002426EC"/>
    <w:rsid w:val="002430B3"/>
    <w:rsid w:val="00243317"/>
    <w:rsid w:val="00243871"/>
    <w:rsid w:val="00243978"/>
    <w:rsid w:val="00243B14"/>
    <w:rsid w:val="00243CB0"/>
    <w:rsid w:val="00243DA3"/>
    <w:rsid w:val="00243ECF"/>
    <w:rsid w:val="0024471A"/>
    <w:rsid w:val="002448A5"/>
    <w:rsid w:val="00244D98"/>
    <w:rsid w:val="00244FE6"/>
    <w:rsid w:val="00245076"/>
    <w:rsid w:val="0024513B"/>
    <w:rsid w:val="00245673"/>
    <w:rsid w:val="00245789"/>
    <w:rsid w:val="00245C0E"/>
    <w:rsid w:val="00245CD5"/>
    <w:rsid w:val="00245E32"/>
    <w:rsid w:val="00246099"/>
    <w:rsid w:val="002464CD"/>
    <w:rsid w:val="00246A28"/>
    <w:rsid w:val="00246A34"/>
    <w:rsid w:val="00246B8C"/>
    <w:rsid w:val="00246E91"/>
    <w:rsid w:val="002471EB"/>
    <w:rsid w:val="002474D6"/>
    <w:rsid w:val="00247532"/>
    <w:rsid w:val="0024755F"/>
    <w:rsid w:val="00247D57"/>
    <w:rsid w:val="00247E6E"/>
    <w:rsid w:val="00247F3D"/>
    <w:rsid w:val="00250224"/>
    <w:rsid w:val="00250353"/>
    <w:rsid w:val="00250376"/>
    <w:rsid w:val="00250590"/>
    <w:rsid w:val="00250F0D"/>
    <w:rsid w:val="00250F55"/>
    <w:rsid w:val="002510AA"/>
    <w:rsid w:val="00251161"/>
    <w:rsid w:val="0025140E"/>
    <w:rsid w:val="00251532"/>
    <w:rsid w:val="0025156D"/>
    <w:rsid w:val="002515BF"/>
    <w:rsid w:val="002515FC"/>
    <w:rsid w:val="00251FC8"/>
    <w:rsid w:val="002520CF"/>
    <w:rsid w:val="0025218F"/>
    <w:rsid w:val="002525ED"/>
    <w:rsid w:val="002526AB"/>
    <w:rsid w:val="00252998"/>
    <w:rsid w:val="002529FE"/>
    <w:rsid w:val="00252C3C"/>
    <w:rsid w:val="002531D2"/>
    <w:rsid w:val="00253265"/>
    <w:rsid w:val="00253677"/>
    <w:rsid w:val="00253764"/>
    <w:rsid w:val="002537B8"/>
    <w:rsid w:val="00253BEE"/>
    <w:rsid w:val="00253CF1"/>
    <w:rsid w:val="00253D52"/>
    <w:rsid w:val="00253E1F"/>
    <w:rsid w:val="0025427B"/>
    <w:rsid w:val="0025532A"/>
    <w:rsid w:val="002557ED"/>
    <w:rsid w:val="00255954"/>
    <w:rsid w:val="00255E0A"/>
    <w:rsid w:val="00255FFE"/>
    <w:rsid w:val="002568BA"/>
    <w:rsid w:val="00256D52"/>
    <w:rsid w:val="00256E0D"/>
    <w:rsid w:val="00256EEA"/>
    <w:rsid w:val="00257100"/>
    <w:rsid w:val="00257A68"/>
    <w:rsid w:val="00257E2E"/>
    <w:rsid w:val="00260AD3"/>
    <w:rsid w:val="00260AFE"/>
    <w:rsid w:val="00260EFD"/>
    <w:rsid w:val="00260F6A"/>
    <w:rsid w:val="00261124"/>
    <w:rsid w:val="002614BF"/>
    <w:rsid w:val="00261652"/>
    <w:rsid w:val="00261BF5"/>
    <w:rsid w:val="00261C3B"/>
    <w:rsid w:val="00261CE0"/>
    <w:rsid w:val="00262610"/>
    <w:rsid w:val="00262B9B"/>
    <w:rsid w:val="00262C65"/>
    <w:rsid w:val="00262DE3"/>
    <w:rsid w:val="00262EC3"/>
    <w:rsid w:val="00262FA5"/>
    <w:rsid w:val="0026313F"/>
    <w:rsid w:val="00263212"/>
    <w:rsid w:val="00263D61"/>
    <w:rsid w:val="0026424F"/>
    <w:rsid w:val="0026432A"/>
    <w:rsid w:val="00264661"/>
    <w:rsid w:val="00265075"/>
    <w:rsid w:val="00265802"/>
    <w:rsid w:val="00265A93"/>
    <w:rsid w:val="002662C8"/>
    <w:rsid w:val="00266418"/>
    <w:rsid w:val="00266478"/>
    <w:rsid w:val="00266516"/>
    <w:rsid w:val="0026766E"/>
    <w:rsid w:val="00267876"/>
    <w:rsid w:val="00267C7B"/>
    <w:rsid w:val="00267E35"/>
    <w:rsid w:val="00267EF2"/>
    <w:rsid w:val="002703C3"/>
    <w:rsid w:val="00270A84"/>
    <w:rsid w:val="00270D77"/>
    <w:rsid w:val="002714F3"/>
    <w:rsid w:val="00271CFF"/>
    <w:rsid w:val="00271DF9"/>
    <w:rsid w:val="00271E18"/>
    <w:rsid w:val="002720AA"/>
    <w:rsid w:val="00272379"/>
    <w:rsid w:val="002724E2"/>
    <w:rsid w:val="002726E6"/>
    <w:rsid w:val="002727BE"/>
    <w:rsid w:val="00272CE0"/>
    <w:rsid w:val="00273007"/>
    <w:rsid w:val="0027317C"/>
    <w:rsid w:val="002731D4"/>
    <w:rsid w:val="00273331"/>
    <w:rsid w:val="002734DF"/>
    <w:rsid w:val="002735B6"/>
    <w:rsid w:val="00273642"/>
    <w:rsid w:val="00273652"/>
    <w:rsid w:val="00273656"/>
    <w:rsid w:val="00273D2B"/>
    <w:rsid w:val="002741F9"/>
    <w:rsid w:val="00274352"/>
    <w:rsid w:val="00274DB3"/>
    <w:rsid w:val="00274F7A"/>
    <w:rsid w:val="0027508E"/>
    <w:rsid w:val="0027518C"/>
    <w:rsid w:val="002751A8"/>
    <w:rsid w:val="002751CC"/>
    <w:rsid w:val="002757D0"/>
    <w:rsid w:val="00275903"/>
    <w:rsid w:val="00275F38"/>
    <w:rsid w:val="00276144"/>
    <w:rsid w:val="002763F8"/>
    <w:rsid w:val="002766ED"/>
    <w:rsid w:val="002769C9"/>
    <w:rsid w:val="00276CF8"/>
    <w:rsid w:val="00276D9D"/>
    <w:rsid w:val="00276F47"/>
    <w:rsid w:val="00277006"/>
    <w:rsid w:val="00277140"/>
    <w:rsid w:val="00277918"/>
    <w:rsid w:val="00277C51"/>
    <w:rsid w:val="00277D00"/>
    <w:rsid w:val="002802BF"/>
    <w:rsid w:val="00280408"/>
    <w:rsid w:val="00280518"/>
    <w:rsid w:val="00280656"/>
    <w:rsid w:val="0028099F"/>
    <w:rsid w:val="00280C74"/>
    <w:rsid w:val="00280C8D"/>
    <w:rsid w:val="00280DFF"/>
    <w:rsid w:val="0028118A"/>
    <w:rsid w:val="0028131C"/>
    <w:rsid w:val="0028152D"/>
    <w:rsid w:val="00281695"/>
    <w:rsid w:val="002817A0"/>
    <w:rsid w:val="0028188F"/>
    <w:rsid w:val="00281B6D"/>
    <w:rsid w:val="00281BF6"/>
    <w:rsid w:val="00281D88"/>
    <w:rsid w:val="00282779"/>
    <w:rsid w:val="00282BDD"/>
    <w:rsid w:val="002833D9"/>
    <w:rsid w:val="002839AC"/>
    <w:rsid w:val="002839F9"/>
    <w:rsid w:val="00283A97"/>
    <w:rsid w:val="00283C25"/>
    <w:rsid w:val="00283C5A"/>
    <w:rsid w:val="00283DE1"/>
    <w:rsid w:val="00283F04"/>
    <w:rsid w:val="00283FD7"/>
    <w:rsid w:val="0028461B"/>
    <w:rsid w:val="0028497B"/>
    <w:rsid w:val="00284DB9"/>
    <w:rsid w:val="00284E19"/>
    <w:rsid w:val="00284EA0"/>
    <w:rsid w:val="00285471"/>
    <w:rsid w:val="00285954"/>
    <w:rsid w:val="00285AB6"/>
    <w:rsid w:val="00285F0C"/>
    <w:rsid w:val="0028615B"/>
    <w:rsid w:val="0028621B"/>
    <w:rsid w:val="00286B6C"/>
    <w:rsid w:val="00286B94"/>
    <w:rsid w:val="00286F21"/>
    <w:rsid w:val="00287626"/>
    <w:rsid w:val="00287682"/>
    <w:rsid w:val="00287738"/>
    <w:rsid w:val="00287C0C"/>
    <w:rsid w:val="00287E00"/>
    <w:rsid w:val="00287E0A"/>
    <w:rsid w:val="00290556"/>
    <w:rsid w:val="00290EC6"/>
    <w:rsid w:val="0029132D"/>
    <w:rsid w:val="00291925"/>
    <w:rsid w:val="00292AC1"/>
    <w:rsid w:val="00292C4D"/>
    <w:rsid w:val="00292C52"/>
    <w:rsid w:val="00293088"/>
    <w:rsid w:val="00293184"/>
    <w:rsid w:val="00293400"/>
    <w:rsid w:val="00293796"/>
    <w:rsid w:val="00293FE8"/>
    <w:rsid w:val="0029442A"/>
    <w:rsid w:val="00294CBC"/>
    <w:rsid w:val="00294FEE"/>
    <w:rsid w:val="002959E2"/>
    <w:rsid w:val="00295D89"/>
    <w:rsid w:val="00296423"/>
    <w:rsid w:val="00296483"/>
    <w:rsid w:val="00297163"/>
    <w:rsid w:val="00297A9D"/>
    <w:rsid w:val="00297CD1"/>
    <w:rsid w:val="00297F1C"/>
    <w:rsid w:val="002A07A3"/>
    <w:rsid w:val="002A0C26"/>
    <w:rsid w:val="002A0CE1"/>
    <w:rsid w:val="002A0D8A"/>
    <w:rsid w:val="002A124C"/>
    <w:rsid w:val="002A166F"/>
    <w:rsid w:val="002A1738"/>
    <w:rsid w:val="002A1C51"/>
    <w:rsid w:val="002A1CD6"/>
    <w:rsid w:val="002A1D1F"/>
    <w:rsid w:val="002A1E7A"/>
    <w:rsid w:val="002A2035"/>
    <w:rsid w:val="002A2415"/>
    <w:rsid w:val="002A2929"/>
    <w:rsid w:val="002A2E79"/>
    <w:rsid w:val="002A36D3"/>
    <w:rsid w:val="002A38F6"/>
    <w:rsid w:val="002A39E1"/>
    <w:rsid w:val="002A3E1E"/>
    <w:rsid w:val="002A3FB2"/>
    <w:rsid w:val="002A415A"/>
    <w:rsid w:val="002A418B"/>
    <w:rsid w:val="002A42A0"/>
    <w:rsid w:val="002A4B40"/>
    <w:rsid w:val="002A4E0A"/>
    <w:rsid w:val="002A549C"/>
    <w:rsid w:val="002A5540"/>
    <w:rsid w:val="002A5A2F"/>
    <w:rsid w:val="002A5A79"/>
    <w:rsid w:val="002A5B11"/>
    <w:rsid w:val="002A5CC8"/>
    <w:rsid w:val="002A5CD7"/>
    <w:rsid w:val="002A5D1A"/>
    <w:rsid w:val="002A6C07"/>
    <w:rsid w:val="002A789B"/>
    <w:rsid w:val="002A7A01"/>
    <w:rsid w:val="002A7B50"/>
    <w:rsid w:val="002A7DED"/>
    <w:rsid w:val="002B00E8"/>
    <w:rsid w:val="002B01A8"/>
    <w:rsid w:val="002B0280"/>
    <w:rsid w:val="002B065B"/>
    <w:rsid w:val="002B06D7"/>
    <w:rsid w:val="002B080C"/>
    <w:rsid w:val="002B0AFC"/>
    <w:rsid w:val="002B0C74"/>
    <w:rsid w:val="002B0DB9"/>
    <w:rsid w:val="002B1277"/>
    <w:rsid w:val="002B17B4"/>
    <w:rsid w:val="002B1906"/>
    <w:rsid w:val="002B1BA8"/>
    <w:rsid w:val="002B263B"/>
    <w:rsid w:val="002B266F"/>
    <w:rsid w:val="002B27D1"/>
    <w:rsid w:val="002B2A2B"/>
    <w:rsid w:val="002B2A8C"/>
    <w:rsid w:val="002B2BD0"/>
    <w:rsid w:val="002B2BDF"/>
    <w:rsid w:val="002B2C8A"/>
    <w:rsid w:val="002B2CC6"/>
    <w:rsid w:val="002B3015"/>
    <w:rsid w:val="002B34C1"/>
    <w:rsid w:val="002B3C5C"/>
    <w:rsid w:val="002B4D88"/>
    <w:rsid w:val="002B4DCE"/>
    <w:rsid w:val="002B4E2B"/>
    <w:rsid w:val="002B4E3B"/>
    <w:rsid w:val="002B4E5A"/>
    <w:rsid w:val="002B505F"/>
    <w:rsid w:val="002B524F"/>
    <w:rsid w:val="002B5311"/>
    <w:rsid w:val="002B53BC"/>
    <w:rsid w:val="002B54BB"/>
    <w:rsid w:val="002B55BA"/>
    <w:rsid w:val="002B58CB"/>
    <w:rsid w:val="002B67A4"/>
    <w:rsid w:val="002B688B"/>
    <w:rsid w:val="002B68A7"/>
    <w:rsid w:val="002B70B3"/>
    <w:rsid w:val="002B70E8"/>
    <w:rsid w:val="002B71AF"/>
    <w:rsid w:val="002B7790"/>
    <w:rsid w:val="002B7FA4"/>
    <w:rsid w:val="002C00EC"/>
    <w:rsid w:val="002C01D2"/>
    <w:rsid w:val="002C0202"/>
    <w:rsid w:val="002C0209"/>
    <w:rsid w:val="002C0422"/>
    <w:rsid w:val="002C0F71"/>
    <w:rsid w:val="002C0FC9"/>
    <w:rsid w:val="002C1224"/>
    <w:rsid w:val="002C1303"/>
    <w:rsid w:val="002C1478"/>
    <w:rsid w:val="002C16D1"/>
    <w:rsid w:val="002C1CA8"/>
    <w:rsid w:val="002C2032"/>
    <w:rsid w:val="002C2270"/>
    <w:rsid w:val="002C2284"/>
    <w:rsid w:val="002C2362"/>
    <w:rsid w:val="002C2634"/>
    <w:rsid w:val="002C2842"/>
    <w:rsid w:val="002C290A"/>
    <w:rsid w:val="002C2AF7"/>
    <w:rsid w:val="002C2E30"/>
    <w:rsid w:val="002C2E5B"/>
    <w:rsid w:val="002C305D"/>
    <w:rsid w:val="002C3582"/>
    <w:rsid w:val="002C39C1"/>
    <w:rsid w:val="002C39EC"/>
    <w:rsid w:val="002C3A34"/>
    <w:rsid w:val="002C3B09"/>
    <w:rsid w:val="002C3C61"/>
    <w:rsid w:val="002C404C"/>
    <w:rsid w:val="002C4356"/>
    <w:rsid w:val="002C4441"/>
    <w:rsid w:val="002C44A7"/>
    <w:rsid w:val="002C47F5"/>
    <w:rsid w:val="002C4D9C"/>
    <w:rsid w:val="002C5248"/>
    <w:rsid w:val="002C55B5"/>
    <w:rsid w:val="002C607B"/>
    <w:rsid w:val="002C61D0"/>
    <w:rsid w:val="002C61F9"/>
    <w:rsid w:val="002C63CA"/>
    <w:rsid w:val="002C6532"/>
    <w:rsid w:val="002C67BF"/>
    <w:rsid w:val="002C67F6"/>
    <w:rsid w:val="002C68DF"/>
    <w:rsid w:val="002C71A3"/>
    <w:rsid w:val="002C7DB9"/>
    <w:rsid w:val="002C7E2C"/>
    <w:rsid w:val="002C7ECB"/>
    <w:rsid w:val="002D01DD"/>
    <w:rsid w:val="002D0800"/>
    <w:rsid w:val="002D085A"/>
    <w:rsid w:val="002D0C01"/>
    <w:rsid w:val="002D0DAA"/>
    <w:rsid w:val="002D0F25"/>
    <w:rsid w:val="002D1105"/>
    <w:rsid w:val="002D134D"/>
    <w:rsid w:val="002D13B8"/>
    <w:rsid w:val="002D1411"/>
    <w:rsid w:val="002D1715"/>
    <w:rsid w:val="002D1948"/>
    <w:rsid w:val="002D1B20"/>
    <w:rsid w:val="002D1CD8"/>
    <w:rsid w:val="002D1E0F"/>
    <w:rsid w:val="002D1E75"/>
    <w:rsid w:val="002D26B7"/>
    <w:rsid w:val="002D28F1"/>
    <w:rsid w:val="002D2AB1"/>
    <w:rsid w:val="002D2C75"/>
    <w:rsid w:val="002D2CF1"/>
    <w:rsid w:val="002D2D56"/>
    <w:rsid w:val="002D2F86"/>
    <w:rsid w:val="002D37FF"/>
    <w:rsid w:val="002D3868"/>
    <w:rsid w:val="002D3875"/>
    <w:rsid w:val="002D38FA"/>
    <w:rsid w:val="002D3DAB"/>
    <w:rsid w:val="002D3E95"/>
    <w:rsid w:val="002D3F19"/>
    <w:rsid w:val="002D40A5"/>
    <w:rsid w:val="002D4585"/>
    <w:rsid w:val="002D4816"/>
    <w:rsid w:val="002D4AA5"/>
    <w:rsid w:val="002D4BD8"/>
    <w:rsid w:val="002D4CAD"/>
    <w:rsid w:val="002D4DB8"/>
    <w:rsid w:val="002D519F"/>
    <w:rsid w:val="002D5A5D"/>
    <w:rsid w:val="002D5E8C"/>
    <w:rsid w:val="002D635E"/>
    <w:rsid w:val="002D654B"/>
    <w:rsid w:val="002D6AAE"/>
    <w:rsid w:val="002D6BA6"/>
    <w:rsid w:val="002D73A1"/>
    <w:rsid w:val="002D77B4"/>
    <w:rsid w:val="002D79B6"/>
    <w:rsid w:val="002D7B7C"/>
    <w:rsid w:val="002D7DDE"/>
    <w:rsid w:val="002E03CA"/>
    <w:rsid w:val="002E0455"/>
    <w:rsid w:val="002E0760"/>
    <w:rsid w:val="002E0898"/>
    <w:rsid w:val="002E0B38"/>
    <w:rsid w:val="002E0BCF"/>
    <w:rsid w:val="002E0F1F"/>
    <w:rsid w:val="002E15F1"/>
    <w:rsid w:val="002E1640"/>
    <w:rsid w:val="002E1746"/>
    <w:rsid w:val="002E1CA2"/>
    <w:rsid w:val="002E2487"/>
    <w:rsid w:val="002E2592"/>
    <w:rsid w:val="002E2D3D"/>
    <w:rsid w:val="002E2E47"/>
    <w:rsid w:val="002E3201"/>
    <w:rsid w:val="002E3681"/>
    <w:rsid w:val="002E38CA"/>
    <w:rsid w:val="002E394C"/>
    <w:rsid w:val="002E39EC"/>
    <w:rsid w:val="002E3B9D"/>
    <w:rsid w:val="002E3CF8"/>
    <w:rsid w:val="002E3DD6"/>
    <w:rsid w:val="002E3F8C"/>
    <w:rsid w:val="002E3FCC"/>
    <w:rsid w:val="002E46EC"/>
    <w:rsid w:val="002E46F1"/>
    <w:rsid w:val="002E4BDE"/>
    <w:rsid w:val="002E4C63"/>
    <w:rsid w:val="002E4D64"/>
    <w:rsid w:val="002E4FC8"/>
    <w:rsid w:val="002E5029"/>
    <w:rsid w:val="002E5700"/>
    <w:rsid w:val="002E5B7B"/>
    <w:rsid w:val="002E5E4B"/>
    <w:rsid w:val="002E64C8"/>
    <w:rsid w:val="002E670C"/>
    <w:rsid w:val="002E6745"/>
    <w:rsid w:val="002E695D"/>
    <w:rsid w:val="002E6D01"/>
    <w:rsid w:val="002E700A"/>
    <w:rsid w:val="002E71C7"/>
    <w:rsid w:val="002E7266"/>
    <w:rsid w:val="002E7321"/>
    <w:rsid w:val="002E73E5"/>
    <w:rsid w:val="002E757F"/>
    <w:rsid w:val="002E784A"/>
    <w:rsid w:val="002E7B9C"/>
    <w:rsid w:val="002F03B0"/>
    <w:rsid w:val="002F04CB"/>
    <w:rsid w:val="002F0CDD"/>
    <w:rsid w:val="002F0DD6"/>
    <w:rsid w:val="002F0F69"/>
    <w:rsid w:val="002F0FCB"/>
    <w:rsid w:val="002F13E8"/>
    <w:rsid w:val="002F1978"/>
    <w:rsid w:val="002F2595"/>
    <w:rsid w:val="002F2BFA"/>
    <w:rsid w:val="002F2CCE"/>
    <w:rsid w:val="002F31AE"/>
    <w:rsid w:val="002F3742"/>
    <w:rsid w:val="002F3959"/>
    <w:rsid w:val="002F3E10"/>
    <w:rsid w:val="002F3FDC"/>
    <w:rsid w:val="002F4008"/>
    <w:rsid w:val="002F43A7"/>
    <w:rsid w:val="002F4560"/>
    <w:rsid w:val="002F464F"/>
    <w:rsid w:val="002F47E5"/>
    <w:rsid w:val="002F4A77"/>
    <w:rsid w:val="002F4AE2"/>
    <w:rsid w:val="002F551C"/>
    <w:rsid w:val="002F58D5"/>
    <w:rsid w:val="002F5B07"/>
    <w:rsid w:val="002F5DC1"/>
    <w:rsid w:val="002F6A63"/>
    <w:rsid w:val="002F6CA1"/>
    <w:rsid w:val="002F71A8"/>
    <w:rsid w:val="002F7A30"/>
    <w:rsid w:val="002F7B8A"/>
    <w:rsid w:val="00300260"/>
    <w:rsid w:val="00300A44"/>
    <w:rsid w:val="00300B3F"/>
    <w:rsid w:val="00300CFB"/>
    <w:rsid w:val="00301CB1"/>
    <w:rsid w:val="00301EE4"/>
    <w:rsid w:val="00302500"/>
    <w:rsid w:val="003027EC"/>
    <w:rsid w:val="003028AC"/>
    <w:rsid w:val="0030290F"/>
    <w:rsid w:val="00303213"/>
    <w:rsid w:val="00303842"/>
    <w:rsid w:val="00303C2C"/>
    <w:rsid w:val="00303D0E"/>
    <w:rsid w:val="003049DD"/>
    <w:rsid w:val="00304A3A"/>
    <w:rsid w:val="00304BBC"/>
    <w:rsid w:val="0030500A"/>
    <w:rsid w:val="003051B5"/>
    <w:rsid w:val="003054CC"/>
    <w:rsid w:val="003054EE"/>
    <w:rsid w:val="0030582B"/>
    <w:rsid w:val="00305F5B"/>
    <w:rsid w:val="0030671A"/>
    <w:rsid w:val="003067AE"/>
    <w:rsid w:val="00306964"/>
    <w:rsid w:val="00306D7A"/>
    <w:rsid w:val="00307041"/>
    <w:rsid w:val="00307735"/>
    <w:rsid w:val="00307A3E"/>
    <w:rsid w:val="00307B65"/>
    <w:rsid w:val="003101B4"/>
    <w:rsid w:val="003102EF"/>
    <w:rsid w:val="00310601"/>
    <w:rsid w:val="003107AC"/>
    <w:rsid w:val="00311346"/>
    <w:rsid w:val="00311511"/>
    <w:rsid w:val="003115AB"/>
    <w:rsid w:val="003116EE"/>
    <w:rsid w:val="00311D64"/>
    <w:rsid w:val="00311FB7"/>
    <w:rsid w:val="003126B9"/>
    <w:rsid w:val="00312C2B"/>
    <w:rsid w:val="00312C70"/>
    <w:rsid w:val="003138D2"/>
    <w:rsid w:val="00313D64"/>
    <w:rsid w:val="003147AF"/>
    <w:rsid w:val="00314E0B"/>
    <w:rsid w:val="00314E44"/>
    <w:rsid w:val="003154A0"/>
    <w:rsid w:val="003156F0"/>
    <w:rsid w:val="00315AA0"/>
    <w:rsid w:val="00315B2F"/>
    <w:rsid w:val="00315BD9"/>
    <w:rsid w:val="00316190"/>
    <w:rsid w:val="0031637E"/>
    <w:rsid w:val="00316ABB"/>
    <w:rsid w:val="00316D8B"/>
    <w:rsid w:val="00317278"/>
    <w:rsid w:val="003172C7"/>
    <w:rsid w:val="00317A0B"/>
    <w:rsid w:val="00317BF7"/>
    <w:rsid w:val="00317D04"/>
    <w:rsid w:val="00317DDF"/>
    <w:rsid w:val="00317F44"/>
    <w:rsid w:val="00320A01"/>
    <w:rsid w:val="003217E4"/>
    <w:rsid w:val="00321AAA"/>
    <w:rsid w:val="0032228D"/>
    <w:rsid w:val="0032259E"/>
    <w:rsid w:val="003225DE"/>
    <w:rsid w:val="00322753"/>
    <w:rsid w:val="00322BB5"/>
    <w:rsid w:val="00322E7D"/>
    <w:rsid w:val="00323A9B"/>
    <w:rsid w:val="00323D82"/>
    <w:rsid w:val="00323DCB"/>
    <w:rsid w:val="00323F90"/>
    <w:rsid w:val="003242DF"/>
    <w:rsid w:val="0032452B"/>
    <w:rsid w:val="00324594"/>
    <w:rsid w:val="003245ED"/>
    <w:rsid w:val="003248BA"/>
    <w:rsid w:val="00324CD3"/>
    <w:rsid w:val="0032516E"/>
    <w:rsid w:val="00325349"/>
    <w:rsid w:val="00325369"/>
    <w:rsid w:val="00325424"/>
    <w:rsid w:val="00325627"/>
    <w:rsid w:val="00325E5C"/>
    <w:rsid w:val="00325F82"/>
    <w:rsid w:val="00326C7B"/>
    <w:rsid w:val="00326E1D"/>
    <w:rsid w:val="003270C0"/>
    <w:rsid w:val="00327367"/>
    <w:rsid w:val="0032748A"/>
    <w:rsid w:val="00327CF2"/>
    <w:rsid w:val="00327E80"/>
    <w:rsid w:val="00327E81"/>
    <w:rsid w:val="0033000A"/>
    <w:rsid w:val="00330035"/>
    <w:rsid w:val="00330245"/>
    <w:rsid w:val="00330316"/>
    <w:rsid w:val="00330582"/>
    <w:rsid w:val="00330AB4"/>
    <w:rsid w:val="00330B58"/>
    <w:rsid w:val="00330D0C"/>
    <w:rsid w:val="00330FFB"/>
    <w:rsid w:val="00331318"/>
    <w:rsid w:val="003316C4"/>
    <w:rsid w:val="00331921"/>
    <w:rsid w:val="00332069"/>
    <w:rsid w:val="003320D7"/>
    <w:rsid w:val="003321A9"/>
    <w:rsid w:val="003321CE"/>
    <w:rsid w:val="003321DD"/>
    <w:rsid w:val="00332293"/>
    <w:rsid w:val="003329F3"/>
    <w:rsid w:val="00332A34"/>
    <w:rsid w:val="00332BBC"/>
    <w:rsid w:val="00332DAC"/>
    <w:rsid w:val="00333536"/>
    <w:rsid w:val="003336C6"/>
    <w:rsid w:val="0033379E"/>
    <w:rsid w:val="00333A2D"/>
    <w:rsid w:val="00333A9A"/>
    <w:rsid w:val="003342A1"/>
    <w:rsid w:val="003344CD"/>
    <w:rsid w:val="00334719"/>
    <w:rsid w:val="003347B3"/>
    <w:rsid w:val="0033482C"/>
    <w:rsid w:val="00334AC7"/>
    <w:rsid w:val="00334AE5"/>
    <w:rsid w:val="00334C5B"/>
    <w:rsid w:val="00334C9E"/>
    <w:rsid w:val="00334DB8"/>
    <w:rsid w:val="00334E0A"/>
    <w:rsid w:val="0033517C"/>
    <w:rsid w:val="0033519A"/>
    <w:rsid w:val="00335B70"/>
    <w:rsid w:val="00335CC2"/>
    <w:rsid w:val="00335D26"/>
    <w:rsid w:val="00336728"/>
    <w:rsid w:val="0033697C"/>
    <w:rsid w:val="003369DC"/>
    <w:rsid w:val="00336AD6"/>
    <w:rsid w:val="00336C21"/>
    <w:rsid w:val="00336DD7"/>
    <w:rsid w:val="00336F32"/>
    <w:rsid w:val="0033709E"/>
    <w:rsid w:val="003374BA"/>
    <w:rsid w:val="0033786B"/>
    <w:rsid w:val="00337997"/>
    <w:rsid w:val="003402AD"/>
    <w:rsid w:val="003402CC"/>
    <w:rsid w:val="00340445"/>
    <w:rsid w:val="00340484"/>
    <w:rsid w:val="00340623"/>
    <w:rsid w:val="0034070B"/>
    <w:rsid w:val="003408BC"/>
    <w:rsid w:val="00340B2D"/>
    <w:rsid w:val="00340DD2"/>
    <w:rsid w:val="00340ECD"/>
    <w:rsid w:val="0034146D"/>
    <w:rsid w:val="00341D4D"/>
    <w:rsid w:val="00342D94"/>
    <w:rsid w:val="003430A6"/>
    <w:rsid w:val="003434A0"/>
    <w:rsid w:val="003435B5"/>
    <w:rsid w:val="0034372D"/>
    <w:rsid w:val="00343AF2"/>
    <w:rsid w:val="00343B66"/>
    <w:rsid w:val="00343D93"/>
    <w:rsid w:val="00344454"/>
    <w:rsid w:val="0034459A"/>
    <w:rsid w:val="00344BF1"/>
    <w:rsid w:val="00344CAF"/>
    <w:rsid w:val="00345325"/>
    <w:rsid w:val="0034535D"/>
    <w:rsid w:val="00345B93"/>
    <w:rsid w:val="00345BE2"/>
    <w:rsid w:val="00345EB7"/>
    <w:rsid w:val="00345F01"/>
    <w:rsid w:val="00346024"/>
    <w:rsid w:val="00346412"/>
    <w:rsid w:val="00346C74"/>
    <w:rsid w:val="00346EE3"/>
    <w:rsid w:val="003478F4"/>
    <w:rsid w:val="003478F7"/>
    <w:rsid w:val="003504EC"/>
    <w:rsid w:val="00350B14"/>
    <w:rsid w:val="00351098"/>
    <w:rsid w:val="00352895"/>
    <w:rsid w:val="003529F1"/>
    <w:rsid w:val="00352C0D"/>
    <w:rsid w:val="003531FB"/>
    <w:rsid w:val="003539A9"/>
    <w:rsid w:val="00353FB2"/>
    <w:rsid w:val="0035402B"/>
    <w:rsid w:val="003542A5"/>
    <w:rsid w:val="003542B7"/>
    <w:rsid w:val="00354937"/>
    <w:rsid w:val="00354A0D"/>
    <w:rsid w:val="00354DCD"/>
    <w:rsid w:val="00355314"/>
    <w:rsid w:val="00355638"/>
    <w:rsid w:val="003559DB"/>
    <w:rsid w:val="00355BE9"/>
    <w:rsid w:val="003561F6"/>
    <w:rsid w:val="0035630D"/>
    <w:rsid w:val="00356704"/>
    <w:rsid w:val="00356B91"/>
    <w:rsid w:val="00357093"/>
    <w:rsid w:val="00357716"/>
    <w:rsid w:val="0035786B"/>
    <w:rsid w:val="003578F8"/>
    <w:rsid w:val="00360461"/>
    <w:rsid w:val="0036074B"/>
    <w:rsid w:val="00360E0A"/>
    <w:rsid w:val="00360E2C"/>
    <w:rsid w:val="0036100D"/>
    <w:rsid w:val="00361FAB"/>
    <w:rsid w:val="00362956"/>
    <w:rsid w:val="00362B45"/>
    <w:rsid w:val="003630F8"/>
    <w:rsid w:val="003632AC"/>
    <w:rsid w:val="003633EE"/>
    <w:rsid w:val="003635DC"/>
    <w:rsid w:val="00363733"/>
    <w:rsid w:val="00363919"/>
    <w:rsid w:val="00363EAC"/>
    <w:rsid w:val="00364021"/>
    <w:rsid w:val="0036410D"/>
    <w:rsid w:val="00365022"/>
    <w:rsid w:val="003651A9"/>
    <w:rsid w:val="003654B9"/>
    <w:rsid w:val="00365543"/>
    <w:rsid w:val="0036555D"/>
    <w:rsid w:val="00365ACA"/>
    <w:rsid w:val="00365D48"/>
    <w:rsid w:val="00366148"/>
    <w:rsid w:val="00366E9D"/>
    <w:rsid w:val="003672BD"/>
    <w:rsid w:val="00367845"/>
    <w:rsid w:val="003679CA"/>
    <w:rsid w:val="00367B8D"/>
    <w:rsid w:val="00367CB2"/>
    <w:rsid w:val="00367E93"/>
    <w:rsid w:val="00370164"/>
    <w:rsid w:val="00370460"/>
    <w:rsid w:val="00370D54"/>
    <w:rsid w:val="0037113D"/>
    <w:rsid w:val="00371A77"/>
    <w:rsid w:val="00371D10"/>
    <w:rsid w:val="003725D5"/>
    <w:rsid w:val="0037263B"/>
    <w:rsid w:val="00372C37"/>
    <w:rsid w:val="00372D47"/>
    <w:rsid w:val="0037305B"/>
    <w:rsid w:val="00373077"/>
    <w:rsid w:val="003732C4"/>
    <w:rsid w:val="00373C77"/>
    <w:rsid w:val="00373C9F"/>
    <w:rsid w:val="00374764"/>
    <w:rsid w:val="00374DB8"/>
    <w:rsid w:val="00374E9A"/>
    <w:rsid w:val="00374F80"/>
    <w:rsid w:val="00374F9F"/>
    <w:rsid w:val="003754F0"/>
    <w:rsid w:val="00375570"/>
    <w:rsid w:val="00375635"/>
    <w:rsid w:val="003758D2"/>
    <w:rsid w:val="00375AC1"/>
    <w:rsid w:val="00375EA0"/>
    <w:rsid w:val="00376025"/>
    <w:rsid w:val="00376648"/>
    <w:rsid w:val="0037665F"/>
    <w:rsid w:val="00376DD0"/>
    <w:rsid w:val="00376E17"/>
    <w:rsid w:val="00376F48"/>
    <w:rsid w:val="00377180"/>
    <w:rsid w:val="0037764B"/>
    <w:rsid w:val="003776AF"/>
    <w:rsid w:val="003778E2"/>
    <w:rsid w:val="003779C4"/>
    <w:rsid w:val="00377DDF"/>
    <w:rsid w:val="00377FDD"/>
    <w:rsid w:val="003800A3"/>
    <w:rsid w:val="00380103"/>
    <w:rsid w:val="00380EAE"/>
    <w:rsid w:val="00380F29"/>
    <w:rsid w:val="00381323"/>
    <w:rsid w:val="00381443"/>
    <w:rsid w:val="00381514"/>
    <w:rsid w:val="0038164D"/>
    <w:rsid w:val="00381B94"/>
    <w:rsid w:val="003828A7"/>
    <w:rsid w:val="0038290B"/>
    <w:rsid w:val="003831C4"/>
    <w:rsid w:val="0038341C"/>
    <w:rsid w:val="003836EE"/>
    <w:rsid w:val="0038385B"/>
    <w:rsid w:val="0038391E"/>
    <w:rsid w:val="00383A56"/>
    <w:rsid w:val="00383AA3"/>
    <w:rsid w:val="00383ADC"/>
    <w:rsid w:val="00383BE3"/>
    <w:rsid w:val="00384346"/>
    <w:rsid w:val="00384525"/>
    <w:rsid w:val="00384816"/>
    <w:rsid w:val="00384850"/>
    <w:rsid w:val="00384A0D"/>
    <w:rsid w:val="00384A52"/>
    <w:rsid w:val="00384E70"/>
    <w:rsid w:val="00385376"/>
    <w:rsid w:val="00385446"/>
    <w:rsid w:val="00385A36"/>
    <w:rsid w:val="00385B16"/>
    <w:rsid w:val="0038600E"/>
    <w:rsid w:val="00386298"/>
    <w:rsid w:val="003862EB"/>
    <w:rsid w:val="0038648F"/>
    <w:rsid w:val="0038682B"/>
    <w:rsid w:val="00386A35"/>
    <w:rsid w:val="00386BDD"/>
    <w:rsid w:val="00386DC4"/>
    <w:rsid w:val="003878FB"/>
    <w:rsid w:val="0038799F"/>
    <w:rsid w:val="00387A69"/>
    <w:rsid w:val="00387B4A"/>
    <w:rsid w:val="00387D36"/>
    <w:rsid w:val="00387E70"/>
    <w:rsid w:val="003901FA"/>
    <w:rsid w:val="0039025D"/>
    <w:rsid w:val="0039147B"/>
    <w:rsid w:val="00391814"/>
    <w:rsid w:val="00391996"/>
    <w:rsid w:val="003919A2"/>
    <w:rsid w:val="003919C5"/>
    <w:rsid w:val="00391CE0"/>
    <w:rsid w:val="00391D4A"/>
    <w:rsid w:val="00391F7D"/>
    <w:rsid w:val="00392187"/>
    <w:rsid w:val="00392196"/>
    <w:rsid w:val="003922B9"/>
    <w:rsid w:val="003924E2"/>
    <w:rsid w:val="003926A9"/>
    <w:rsid w:val="00392764"/>
    <w:rsid w:val="0039295E"/>
    <w:rsid w:val="00392D4A"/>
    <w:rsid w:val="00392E93"/>
    <w:rsid w:val="00393398"/>
    <w:rsid w:val="003934AC"/>
    <w:rsid w:val="00393F52"/>
    <w:rsid w:val="00393F6E"/>
    <w:rsid w:val="00394403"/>
    <w:rsid w:val="003945DB"/>
    <w:rsid w:val="003946CF"/>
    <w:rsid w:val="003947AC"/>
    <w:rsid w:val="00395020"/>
    <w:rsid w:val="003950FA"/>
    <w:rsid w:val="00395375"/>
    <w:rsid w:val="00395CDF"/>
    <w:rsid w:val="00395DB2"/>
    <w:rsid w:val="00395DC9"/>
    <w:rsid w:val="003961CC"/>
    <w:rsid w:val="00396312"/>
    <w:rsid w:val="00397417"/>
    <w:rsid w:val="00397533"/>
    <w:rsid w:val="003978AC"/>
    <w:rsid w:val="003A01E4"/>
    <w:rsid w:val="003A061E"/>
    <w:rsid w:val="003A08B2"/>
    <w:rsid w:val="003A1B9E"/>
    <w:rsid w:val="003A1DC6"/>
    <w:rsid w:val="003A2002"/>
    <w:rsid w:val="003A21EF"/>
    <w:rsid w:val="003A226F"/>
    <w:rsid w:val="003A236F"/>
    <w:rsid w:val="003A2696"/>
    <w:rsid w:val="003A2A6C"/>
    <w:rsid w:val="003A3BC5"/>
    <w:rsid w:val="003A3BC9"/>
    <w:rsid w:val="003A3C6A"/>
    <w:rsid w:val="003A3D27"/>
    <w:rsid w:val="003A3D39"/>
    <w:rsid w:val="003A3DDC"/>
    <w:rsid w:val="003A4BCC"/>
    <w:rsid w:val="003A4C60"/>
    <w:rsid w:val="003A50ED"/>
    <w:rsid w:val="003A50F2"/>
    <w:rsid w:val="003A53E6"/>
    <w:rsid w:val="003A5968"/>
    <w:rsid w:val="003A5DF2"/>
    <w:rsid w:val="003A6178"/>
    <w:rsid w:val="003A6267"/>
    <w:rsid w:val="003A6346"/>
    <w:rsid w:val="003A6B43"/>
    <w:rsid w:val="003A6BE3"/>
    <w:rsid w:val="003A6DDF"/>
    <w:rsid w:val="003A6EF0"/>
    <w:rsid w:val="003A75B1"/>
    <w:rsid w:val="003A78EB"/>
    <w:rsid w:val="003A7C0D"/>
    <w:rsid w:val="003A7D14"/>
    <w:rsid w:val="003B0374"/>
    <w:rsid w:val="003B0A0C"/>
    <w:rsid w:val="003B0BE7"/>
    <w:rsid w:val="003B0C75"/>
    <w:rsid w:val="003B0F73"/>
    <w:rsid w:val="003B10F6"/>
    <w:rsid w:val="003B11D9"/>
    <w:rsid w:val="003B1232"/>
    <w:rsid w:val="003B1265"/>
    <w:rsid w:val="003B1328"/>
    <w:rsid w:val="003B15BF"/>
    <w:rsid w:val="003B1B65"/>
    <w:rsid w:val="003B1B6A"/>
    <w:rsid w:val="003B1CE5"/>
    <w:rsid w:val="003B1D0F"/>
    <w:rsid w:val="003B1E19"/>
    <w:rsid w:val="003B20A5"/>
    <w:rsid w:val="003B23F4"/>
    <w:rsid w:val="003B295E"/>
    <w:rsid w:val="003B2A62"/>
    <w:rsid w:val="003B2AAE"/>
    <w:rsid w:val="003B2C51"/>
    <w:rsid w:val="003B2CE4"/>
    <w:rsid w:val="003B32A8"/>
    <w:rsid w:val="003B334A"/>
    <w:rsid w:val="003B379B"/>
    <w:rsid w:val="003B3D13"/>
    <w:rsid w:val="003B3D17"/>
    <w:rsid w:val="003B413B"/>
    <w:rsid w:val="003B41DB"/>
    <w:rsid w:val="003B425A"/>
    <w:rsid w:val="003B4512"/>
    <w:rsid w:val="003B48C0"/>
    <w:rsid w:val="003B49D1"/>
    <w:rsid w:val="003B4B2D"/>
    <w:rsid w:val="003B4C12"/>
    <w:rsid w:val="003B4E3E"/>
    <w:rsid w:val="003B4F42"/>
    <w:rsid w:val="003B4F7B"/>
    <w:rsid w:val="003B4F82"/>
    <w:rsid w:val="003B5218"/>
    <w:rsid w:val="003B545D"/>
    <w:rsid w:val="003B59D5"/>
    <w:rsid w:val="003B6385"/>
    <w:rsid w:val="003B675D"/>
    <w:rsid w:val="003B6A81"/>
    <w:rsid w:val="003B6E1B"/>
    <w:rsid w:val="003B72B7"/>
    <w:rsid w:val="003B73D9"/>
    <w:rsid w:val="003B7456"/>
    <w:rsid w:val="003B7A56"/>
    <w:rsid w:val="003B7B72"/>
    <w:rsid w:val="003B7D14"/>
    <w:rsid w:val="003B7EA7"/>
    <w:rsid w:val="003C05A3"/>
    <w:rsid w:val="003C0B77"/>
    <w:rsid w:val="003C125F"/>
    <w:rsid w:val="003C12D7"/>
    <w:rsid w:val="003C1970"/>
    <w:rsid w:val="003C1E06"/>
    <w:rsid w:val="003C1E3F"/>
    <w:rsid w:val="003C2A57"/>
    <w:rsid w:val="003C2BC1"/>
    <w:rsid w:val="003C2FF8"/>
    <w:rsid w:val="003C3427"/>
    <w:rsid w:val="003C343E"/>
    <w:rsid w:val="003C35C4"/>
    <w:rsid w:val="003C3785"/>
    <w:rsid w:val="003C37C5"/>
    <w:rsid w:val="003C3D7A"/>
    <w:rsid w:val="003C3F8C"/>
    <w:rsid w:val="003C426E"/>
    <w:rsid w:val="003C449F"/>
    <w:rsid w:val="003C477C"/>
    <w:rsid w:val="003C4D74"/>
    <w:rsid w:val="003C50EC"/>
    <w:rsid w:val="003C5560"/>
    <w:rsid w:val="003C61B2"/>
    <w:rsid w:val="003C67A0"/>
    <w:rsid w:val="003C6904"/>
    <w:rsid w:val="003C7006"/>
    <w:rsid w:val="003C7191"/>
    <w:rsid w:val="003C7493"/>
    <w:rsid w:val="003C79FB"/>
    <w:rsid w:val="003C7AB9"/>
    <w:rsid w:val="003C7B57"/>
    <w:rsid w:val="003C7F96"/>
    <w:rsid w:val="003C7FF7"/>
    <w:rsid w:val="003D05C8"/>
    <w:rsid w:val="003D16E9"/>
    <w:rsid w:val="003D19CA"/>
    <w:rsid w:val="003D1F28"/>
    <w:rsid w:val="003D202A"/>
    <w:rsid w:val="003D2285"/>
    <w:rsid w:val="003D2788"/>
    <w:rsid w:val="003D2B83"/>
    <w:rsid w:val="003D2D03"/>
    <w:rsid w:val="003D3257"/>
    <w:rsid w:val="003D34E5"/>
    <w:rsid w:val="003D3C85"/>
    <w:rsid w:val="003D3D56"/>
    <w:rsid w:val="003D3E21"/>
    <w:rsid w:val="003D4037"/>
    <w:rsid w:val="003D4552"/>
    <w:rsid w:val="003D4CEF"/>
    <w:rsid w:val="003D4E2D"/>
    <w:rsid w:val="003D4E47"/>
    <w:rsid w:val="003D4F8E"/>
    <w:rsid w:val="003D51A5"/>
    <w:rsid w:val="003D5265"/>
    <w:rsid w:val="003D5B67"/>
    <w:rsid w:val="003D6119"/>
    <w:rsid w:val="003D619E"/>
    <w:rsid w:val="003D688F"/>
    <w:rsid w:val="003D6C5F"/>
    <w:rsid w:val="003D6F37"/>
    <w:rsid w:val="003D7106"/>
    <w:rsid w:val="003D710A"/>
    <w:rsid w:val="003D7157"/>
    <w:rsid w:val="003D79E3"/>
    <w:rsid w:val="003D7C12"/>
    <w:rsid w:val="003D7E0B"/>
    <w:rsid w:val="003D7F94"/>
    <w:rsid w:val="003E0103"/>
    <w:rsid w:val="003E01A4"/>
    <w:rsid w:val="003E0290"/>
    <w:rsid w:val="003E032E"/>
    <w:rsid w:val="003E06B7"/>
    <w:rsid w:val="003E08D5"/>
    <w:rsid w:val="003E0AEA"/>
    <w:rsid w:val="003E0DF2"/>
    <w:rsid w:val="003E0F5D"/>
    <w:rsid w:val="003E0FE3"/>
    <w:rsid w:val="003E10D1"/>
    <w:rsid w:val="003E1FB4"/>
    <w:rsid w:val="003E2076"/>
    <w:rsid w:val="003E224E"/>
    <w:rsid w:val="003E33AE"/>
    <w:rsid w:val="003E48D1"/>
    <w:rsid w:val="003E4DEC"/>
    <w:rsid w:val="003E4DED"/>
    <w:rsid w:val="003E5597"/>
    <w:rsid w:val="003E572A"/>
    <w:rsid w:val="003E57E0"/>
    <w:rsid w:val="003E5D54"/>
    <w:rsid w:val="003E5F79"/>
    <w:rsid w:val="003E5FF1"/>
    <w:rsid w:val="003E6B2A"/>
    <w:rsid w:val="003E6D2F"/>
    <w:rsid w:val="003E6DA7"/>
    <w:rsid w:val="003E6DD1"/>
    <w:rsid w:val="003E6DE5"/>
    <w:rsid w:val="003E6E17"/>
    <w:rsid w:val="003E74B3"/>
    <w:rsid w:val="003E74DD"/>
    <w:rsid w:val="003E7566"/>
    <w:rsid w:val="003E789B"/>
    <w:rsid w:val="003E7F5B"/>
    <w:rsid w:val="003F0378"/>
    <w:rsid w:val="003F0C88"/>
    <w:rsid w:val="003F13B4"/>
    <w:rsid w:val="003F149E"/>
    <w:rsid w:val="003F1639"/>
    <w:rsid w:val="003F1874"/>
    <w:rsid w:val="003F1906"/>
    <w:rsid w:val="003F2C50"/>
    <w:rsid w:val="003F304E"/>
    <w:rsid w:val="003F3199"/>
    <w:rsid w:val="003F3299"/>
    <w:rsid w:val="003F331C"/>
    <w:rsid w:val="003F348A"/>
    <w:rsid w:val="003F355F"/>
    <w:rsid w:val="003F36FC"/>
    <w:rsid w:val="003F383D"/>
    <w:rsid w:val="003F38CF"/>
    <w:rsid w:val="003F396F"/>
    <w:rsid w:val="003F3C06"/>
    <w:rsid w:val="003F3C74"/>
    <w:rsid w:val="003F3D81"/>
    <w:rsid w:val="003F448F"/>
    <w:rsid w:val="003F44E9"/>
    <w:rsid w:val="003F4D0F"/>
    <w:rsid w:val="003F5045"/>
    <w:rsid w:val="003F50EF"/>
    <w:rsid w:val="003F552A"/>
    <w:rsid w:val="003F562B"/>
    <w:rsid w:val="003F5C94"/>
    <w:rsid w:val="003F5CB5"/>
    <w:rsid w:val="003F620E"/>
    <w:rsid w:val="003F6443"/>
    <w:rsid w:val="003F68C0"/>
    <w:rsid w:val="003F6FD4"/>
    <w:rsid w:val="003F73AD"/>
    <w:rsid w:val="003F7538"/>
    <w:rsid w:val="003F756E"/>
    <w:rsid w:val="003F763F"/>
    <w:rsid w:val="003F785E"/>
    <w:rsid w:val="003F7B4C"/>
    <w:rsid w:val="003F7B80"/>
    <w:rsid w:val="003F7DD1"/>
    <w:rsid w:val="0040002C"/>
    <w:rsid w:val="00400215"/>
    <w:rsid w:val="00400287"/>
    <w:rsid w:val="00400C51"/>
    <w:rsid w:val="004014F8"/>
    <w:rsid w:val="00401528"/>
    <w:rsid w:val="00401C1A"/>
    <w:rsid w:val="00401FB8"/>
    <w:rsid w:val="0040206B"/>
    <w:rsid w:val="004020C3"/>
    <w:rsid w:val="00402678"/>
    <w:rsid w:val="00402B61"/>
    <w:rsid w:val="00403081"/>
    <w:rsid w:val="004030B3"/>
    <w:rsid w:val="00403287"/>
    <w:rsid w:val="0040364B"/>
    <w:rsid w:val="00403668"/>
    <w:rsid w:val="00403A2C"/>
    <w:rsid w:val="00403D54"/>
    <w:rsid w:val="00403D66"/>
    <w:rsid w:val="004040C0"/>
    <w:rsid w:val="004041C0"/>
    <w:rsid w:val="0040432B"/>
    <w:rsid w:val="00404528"/>
    <w:rsid w:val="00404791"/>
    <w:rsid w:val="00404848"/>
    <w:rsid w:val="00404E52"/>
    <w:rsid w:val="00404FF8"/>
    <w:rsid w:val="0040520F"/>
    <w:rsid w:val="00405316"/>
    <w:rsid w:val="0040538F"/>
    <w:rsid w:val="00405541"/>
    <w:rsid w:val="00405B98"/>
    <w:rsid w:val="00405D24"/>
    <w:rsid w:val="00406001"/>
    <w:rsid w:val="00406804"/>
    <w:rsid w:val="00406D8B"/>
    <w:rsid w:val="00406FB7"/>
    <w:rsid w:val="004071DE"/>
    <w:rsid w:val="004074E3"/>
    <w:rsid w:val="00407896"/>
    <w:rsid w:val="00407999"/>
    <w:rsid w:val="004079B4"/>
    <w:rsid w:val="00407A80"/>
    <w:rsid w:val="00407B0F"/>
    <w:rsid w:val="00407ED5"/>
    <w:rsid w:val="00407F05"/>
    <w:rsid w:val="00410984"/>
    <w:rsid w:val="00410C38"/>
    <w:rsid w:val="00411360"/>
    <w:rsid w:val="00411AF4"/>
    <w:rsid w:val="00411D50"/>
    <w:rsid w:val="00411DE2"/>
    <w:rsid w:val="00411F9C"/>
    <w:rsid w:val="00412089"/>
    <w:rsid w:val="0041227B"/>
    <w:rsid w:val="004124B1"/>
    <w:rsid w:val="00412959"/>
    <w:rsid w:val="00413585"/>
    <w:rsid w:val="00413738"/>
    <w:rsid w:val="00413F17"/>
    <w:rsid w:val="00413F25"/>
    <w:rsid w:val="004145BF"/>
    <w:rsid w:val="00414BF9"/>
    <w:rsid w:val="00414D23"/>
    <w:rsid w:val="00414F41"/>
    <w:rsid w:val="0041514B"/>
    <w:rsid w:val="00415479"/>
    <w:rsid w:val="0041583A"/>
    <w:rsid w:val="00415B1F"/>
    <w:rsid w:val="00415CB9"/>
    <w:rsid w:val="00415DBB"/>
    <w:rsid w:val="00416160"/>
    <w:rsid w:val="00416201"/>
    <w:rsid w:val="00416921"/>
    <w:rsid w:val="00416BBB"/>
    <w:rsid w:val="00416CEC"/>
    <w:rsid w:val="00416CF0"/>
    <w:rsid w:val="00417167"/>
    <w:rsid w:val="0041777D"/>
    <w:rsid w:val="00417914"/>
    <w:rsid w:val="0042081C"/>
    <w:rsid w:val="00420F1E"/>
    <w:rsid w:val="00421290"/>
    <w:rsid w:val="00421825"/>
    <w:rsid w:val="004218D2"/>
    <w:rsid w:val="00421A15"/>
    <w:rsid w:val="00421CF8"/>
    <w:rsid w:val="004226B0"/>
    <w:rsid w:val="00422D59"/>
    <w:rsid w:val="00423C50"/>
    <w:rsid w:val="0042425B"/>
    <w:rsid w:val="0042430E"/>
    <w:rsid w:val="0042452F"/>
    <w:rsid w:val="00424772"/>
    <w:rsid w:val="00424AF1"/>
    <w:rsid w:val="00424C07"/>
    <w:rsid w:val="00424CE7"/>
    <w:rsid w:val="00425317"/>
    <w:rsid w:val="0042537F"/>
    <w:rsid w:val="004253AD"/>
    <w:rsid w:val="00425435"/>
    <w:rsid w:val="0042556E"/>
    <w:rsid w:val="00425677"/>
    <w:rsid w:val="00425724"/>
    <w:rsid w:val="00425C93"/>
    <w:rsid w:val="00425DE3"/>
    <w:rsid w:val="00425F5A"/>
    <w:rsid w:val="004264FA"/>
    <w:rsid w:val="00426565"/>
    <w:rsid w:val="00426988"/>
    <w:rsid w:val="00426AED"/>
    <w:rsid w:val="00426CC5"/>
    <w:rsid w:val="00426EAF"/>
    <w:rsid w:val="004271EE"/>
    <w:rsid w:val="00427385"/>
    <w:rsid w:val="004276F2"/>
    <w:rsid w:val="00427836"/>
    <w:rsid w:val="00427BD7"/>
    <w:rsid w:val="00427E3C"/>
    <w:rsid w:val="00427ED2"/>
    <w:rsid w:val="00427F9E"/>
    <w:rsid w:val="00430630"/>
    <w:rsid w:val="00430826"/>
    <w:rsid w:val="0043082E"/>
    <w:rsid w:val="00430CDC"/>
    <w:rsid w:val="00430D3B"/>
    <w:rsid w:val="0043107B"/>
    <w:rsid w:val="0043113B"/>
    <w:rsid w:val="0043151E"/>
    <w:rsid w:val="00431CFF"/>
    <w:rsid w:val="00431D57"/>
    <w:rsid w:val="00431EB3"/>
    <w:rsid w:val="00432341"/>
    <w:rsid w:val="004326F1"/>
    <w:rsid w:val="0043294E"/>
    <w:rsid w:val="004331A1"/>
    <w:rsid w:val="004332A5"/>
    <w:rsid w:val="0043342C"/>
    <w:rsid w:val="004335E4"/>
    <w:rsid w:val="004339B4"/>
    <w:rsid w:val="00433BC1"/>
    <w:rsid w:val="00433EB7"/>
    <w:rsid w:val="00433EF3"/>
    <w:rsid w:val="00434060"/>
    <w:rsid w:val="004341BF"/>
    <w:rsid w:val="00434246"/>
    <w:rsid w:val="004343ED"/>
    <w:rsid w:val="004344E4"/>
    <w:rsid w:val="00434601"/>
    <w:rsid w:val="0043496D"/>
    <w:rsid w:val="00434DA8"/>
    <w:rsid w:val="00435189"/>
    <w:rsid w:val="004357C1"/>
    <w:rsid w:val="004358D2"/>
    <w:rsid w:val="004359A3"/>
    <w:rsid w:val="00436052"/>
    <w:rsid w:val="004362B3"/>
    <w:rsid w:val="0043655D"/>
    <w:rsid w:val="00436789"/>
    <w:rsid w:val="00436A0A"/>
    <w:rsid w:val="00436A1E"/>
    <w:rsid w:val="004374FD"/>
    <w:rsid w:val="0043758B"/>
    <w:rsid w:val="00437EB6"/>
    <w:rsid w:val="00437F1A"/>
    <w:rsid w:val="00440240"/>
    <w:rsid w:val="0044074C"/>
    <w:rsid w:val="0044079D"/>
    <w:rsid w:val="0044082A"/>
    <w:rsid w:val="00440AFB"/>
    <w:rsid w:val="00440BA9"/>
    <w:rsid w:val="00440C52"/>
    <w:rsid w:val="00440D9A"/>
    <w:rsid w:val="004410B9"/>
    <w:rsid w:val="00441150"/>
    <w:rsid w:val="004411AB"/>
    <w:rsid w:val="004414FB"/>
    <w:rsid w:val="00441A18"/>
    <w:rsid w:val="00441ACF"/>
    <w:rsid w:val="00441E5A"/>
    <w:rsid w:val="00441F94"/>
    <w:rsid w:val="004423DA"/>
    <w:rsid w:val="004426A7"/>
    <w:rsid w:val="00442E84"/>
    <w:rsid w:val="0044303F"/>
    <w:rsid w:val="00443882"/>
    <w:rsid w:val="00443C56"/>
    <w:rsid w:val="00443CAA"/>
    <w:rsid w:val="004440F1"/>
    <w:rsid w:val="0044435E"/>
    <w:rsid w:val="00444760"/>
    <w:rsid w:val="00444E16"/>
    <w:rsid w:val="00445308"/>
    <w:rsid w:val="00445684"/>
    <w:rsid w:val="004457ED"/>
    <w:rsid w:val="00445ACE"/>
    <w:rsid w:val="00445B38"/>
    <w:rsid w:val="00445B70"/>
    <w:rsid w:val="00445BE5"/>
    <w:rsid w:val="004462E1"/>
    <w:rsid w:val="00446363"/>
    <w:rsid w:val="00446842"/>
    <w:rsid w:val="00446905"/>
    <w:rsid w:val="00446A57"/>
    <w:rsid w:val="00446B73"/>
    <w:rsid w:val="00446DE6"/>
    <w:rsid w:val="00447440"/>
    <w:rsid w:val="00447672"/>
    <w:rsid w:val="0044773F"/>
    <w:rsid w:val="00447928"/>
    <w:rsid w:val="00450310"/>
    <w:rsid w:val="0045032B"/>
    <w:rsid w:val="00450729"/>
    <w:rsid w:val="0045120E"/>
    <w:rsid w:val="0045133F"/>
    <w:rsid w:val="00451461"/>
    <w:rsid w:val="00451610"/>
    <w:rsid w:val="00451733"/>
    <w:rsid w:val="004518A9"/>
    <w:rsid w:val="00451A7F"/>
    <w:rsid w:val="00451B09"/>
    <w:rsid w:val="00451D4C"/>
    <w:rsid w:val="00451FF0"/>
    <w:rsid w:val="00452072"/>
    <w:rsid w:val="0045236D"/>
    <w:rsid w:val="00452532"/>
    <w:rsid w:val="00452754"/>
    <w:rsid w:val="00452C73"/>
    <w:rsid w:val="00452D72"/>
    <w:rsid w:val="00452D87"/>
    <w:rsid w:val="00452DB7"/>
    <w:rsid w:val="00453896"/>
    <w:rsid w:val="004539AF"/>
    <w:rsid w:val="0045425F"/>
    <w:rsid w:val="0045456A"/>
    <w:rsid w:val="004545F0"/>
    <w:rsid w:val="00454B81"/>
    <w:rsid w:val="00454CEB"/>
    <w:rsid w:val="004550D7"/>
    <w:rsid w:val="004551B3"/>
    <w:rsid w:val="004551CC"/>
    <w:rsid w:val="0045560F"/>
    <w:rsid w:val="00455673"/>
    <w:rsid w:val="004556F9"/>
    <w:rsid w:val="0045593B"/>
    <w:rsid w:val="00455E38"/>
    <w:rsid w:val="00455E66"/>
    <w:rsid w:val="004563FF"/>
    <w:rsid w:val="00456950"/>
    <w:rsid w:val="00456E0A"/>
    <w:rsid w:val="00457333"/>
    <w:rsid w:val="004573AE"/>
    <w:rsid w:val="00457837"/>
    <w:rsid w:val="00457DD1"/>
    <w:rsid w:val="00460380"/>
    <w:rsid w:val="004604B4"/>
    <w:rsid w:val="00460C3B"/>
    <w:rsid w:val="004611B3"/>
    <w:rsid w:val="00461263"/>
    <w:rsid w:val="00461338"/>
    <w:rsid w:val="004613F1"/>
    <w:rsid w:val="004614FA"/>
    <w:rsid w:val="00461A2F"/>
    <w:rsid w:val="00462351"/>
    <w:rsid w:val="0046271E"/>
    <w:rsid w:val="00462A2D"/>
    <w:rsid w:val="00462B98"/>
    <w:rsid w:val="00462BD5"/>
    <w:rsid w:val="00462D58"/>
    <w:rsid w:val="00462E03"/>
    <w:rsid w:val="0046379B"/>
    <w:rsid w:val="00463A2D"/>
    <w:rsid w:val="00463B65"/>
    <w:rsid w:val="00463E27"/>
    <w:rsid w:val="00463EB5"/>
    <w:rsid w:val="00463F1C"/>
    <w:rsid w:val="004642AB"/>
    <w:rsid w:val="004642C6"/>
    <w:rsid w:val="004642E4"/>
    <w:rsid w:val="0046445B"/>
    <w:rsid w:val="004644FE"/>
    <w:rsid w:val="00464B90"/>
    <w:rsid w:val="004651E6"/>
    <w:rsid w:val="0046526A"/>
    <w:rsid w:val="00465B1B"/>
    <w:rsid w:val="00466A9A"/>
    <w:rsid w:val="00466F75"/>
    <w:rsid w:val="004670BE"/>
    <w:rsid w:val="00467481"/>
    <w:rsid w:val="004675ED"/>
    <w:rsid w:val="00467A16"/>
    <w:rsid w:val="00470253"/>
    <w:rsid w:val="00470276"/>
    <w:rsid w:val="004704F1"/>
    <w:rsid w:val="00470748"/>
    <w:rsid w:val="004709E7"/>
    <w:rsid w:val="004711AC"/>
    <w:rsid w:val="004712CA"/>
    <w:rsid w:val="004716D3"/>
    <w:rsid w:val="00471899"/>
    <w:rsid w:val="00471CFB"/>
    <w:rsid w:val="00471D8C"/>
    <w:rsid w:val="00471E63"/>
    <w:rsid w:val="00471E75"/>
    <w:rsid w:val="004721A0"/>
    <w:rsid w:val="004728A8"/>
    <w:rsid w:val="00472D2A"/>
    <w:rsid w:val="00473103"/>
    <w:rsid w:val="00473192"/>
    <w:rsid w:val="004731A7"/>
    <w:rsid w:val="00473E9A"/>
    <w:rsid w:val="00474129"/>
    <w:rsid w:val="004742FD"/>
    <w:rsid w:val="0047470E"/>
    <w:rsid w:val="00474B96"/>
    <w:rsid w:val="00474C39"/>
    <w:rsid w:val="00474CFD"/>
    <w:rsid w:val="004755A9"/>
    <w:rsid w:val="00475A06"/>
    <w:rsid w:val="00475AFE"/>
    <w:rsid w:val="00475C01"/>
    <w:rsid w:val="00475E71"/>
    <w:rsid w:val="0047603F"/>
    <w:rsid w:val="00476533"/>
    <w:rsid w:val="00476C19"/>
    <w:rsid w:val="00476C9E"/>
    <w:rsid w:val="00476E39"/>
    <w:rsid w:val="00476F88"/>
    <w:rsid w:val="00477000"/>
    <w:rsid w:val="00477B9B"/>
    <w:rsid w:val="00477EFB"/>
    <w:rsid w:val="00480B34"/>
    <w:rsid w:val="00480DE1"/>
    <w:rsid w:val="00480F4B"/>
    <w:rsid w:val="004811F6"/>
    <w:rsid w:val="0048122F"/>
    <w:rsid w:val="0048123E"/>
    <w:rsid w:val="00481442"/>
    <w:rsid w:val="00481D6C"/>
    <w:rsid w:val="00482104"/>
    <w:rsid w:val="004821C4"/>
    <w:rsid w:val="004823B9"/>
    <w:rsid w:val="00482408"/>
    <w:rsid w:val="00482982"/>
    <w:rsid w:val="00482D9A"/>
    <w:rsid w:val="00482F37"/>
    <w:rsid w:val="004830D0"/>
    <w:rsid w:val="0048349B"/>
    <w:rsid w:val="004834C4"/>
    <w:rsid w:val="0048352B"/>
    <w:rsid w:val="00483EC0"/>
    <w:rsid w:val="00484015"/>
    <w:rsid w:val="00484AA8"/>
    <w:rsid w:val="00484F98"/>
    <w:rsid w:val="004850C1"/>
    <w:rsid w:val="00485141"/>
    <w:rsid w:val="00485934"/>
    <w:rsid w:val="00485E8A"/>
    <w:rsid w:val="00485FD3"/>
    <w:rsid w:val="00485FF8"/>
    <w:rsid w:val="004866D4"/>
    <w:rsid w:val="00486AC9"/>
    <w:rsid w:val="00486CA5"/>
    <w:rsid w:val="00486CB1"/>
    <w:rsid w:val="00487321"/>
    <w:rsid w:val="00487EB3"/>
    <w:rsid w:val="00490177"/>
    <w:rsid w:val="0049053F"/>
    <w:rsid w:val="00490C47"/>
    <w:rsid w:val="004910B0"/>
    <w:rsid w:val="0049145A"/>
    <w:rsid w:val="004914AB"/>
    <w:rsid w:val="004914E3"/>
    <w:rsid w:val="004915F5"/>
    <w:rsid w:val="0049186C"/>
    <w:rsid w:val="00491AB9"/>
    <w:rsid w:val="00491AE5"/>
    <w:rsid w:val="00491B14"/>
    <w:rsid w:val="00491E67"/>
    <w:rsid w:val="00492122"/>
    <w:rsid w:val="004923AD"/>
    <w:rsid w:val="0049266F"/>
    <w:rsid w:val="0049290F"/>
    <w:rsid w:val="00492AF9"/>
    <w:rsid w:val="00492B47"/>
    <w:rsid w:val="00493285"/>
    <w:rsid w:val="00493373"/>
    <w:rsid w:val="00493417"/>
    <w:rsid w:val="00493BD5"/>
    <w:rsid w:val="00493C2A"/>
    <w:rsid w:val="00494214"/>
    <w:rsid w:val="0049493F"/>
    <w:rsid w:val="00494B37"/>
    <w:rsid w:val="004954B5"/>
    <w:rsid w:val="00495D60"/>
    <w:rsid w:val="00495E93"/>
    <w:rsid w:val="00495EB8"/>
    <w:rsid w:val="004960E9"/>
    <w:rsid w:val="004961EB"/>
    <w:rsid w:val="0049624F"/>
    <w:rsid w:val="0049670D"/>
    <w:rsid w:val="004967FB"/>
    <w:rsid w:val="00496C0F"/>
    <w:rsid w:val="004971CD"/>
    <w:rsid w:val="004971D3"/>
    <w:rsid w:val="004973E4"/>
    <w:rsid w:val="0049747E"/>
    <w:rsid w:val="004977D7"/>
    <w:rsid w:val="00497D1F"/>
    <w:rsid w:val="004A01A2"/>
    <w:rsid w:val="004A04B5"/>
    <w:rsid w:val="004A099D"/>
    <w:rsid w:val="004A0AC6"/>
    <w:rsid w:val="004A0B59"/>
    <w:rsid w:val="004A0DAC"/>
    <w:rsid w:val="004A0DFC"/>
    <w:rsid w:val="004A0EE7"/>
    <w:rsid w:val="004A0F53"/>
    <w:rsid w:val="004A0FDC"/>
    <w:rsid w:val="004A100A"/>
    <w:rsid w:val="004A10D2"/>
    <w:rsid w:val="004A1535"/>
    <w:rsid w:val="004A1536"/>
    <w:rsid w:val="004A18F2"/>
    <w:rsid w:val="004A1974"/>
    <w:rsid w:val="004A1A1D"/>
    <w:rsid w:val="004A1E30"/>
    <w:rsid w:val="004A21AE"/>
    <w:rsid w:val="004A260E"/>
    <w:rsid w:val="004A263E"/>
    <w:rsid w:val="004A296F"/>
    <w:rsid w:val="004A29EE"/>
    <w:rsid w:val="004A2A57"/>
    <w:rsid w:val="004A2A84"/>
    <w:rsid w:val="004A2F23"/>
    <w:rsid w:val="004A2F70"/>
    <w:rsid w:val="004A3085"/>
    <w:rsid w:val="004A36F1"/>
    <w:rsid w:val="004A3F29"/>
    <w:rsid w:val="004A415F"/>
    <w:rsid w:val="004A43F1"/>
    <w:rsid w:val="004A444B"/>
    <w:rsid w:val="004A4486"/>
    <w:rsid w:val="004A4969"/>
    <w:rsid w:val="004A4AD0"/>
    <w:rsid w:val="004A4B66"/>
    <w:rsid w:val="004A4D34"/>
    <w:rsid w:val="004A4EAB"/>
    <w:rsid w:val="004A4F53"/>
    <w:rsid w:val="004A52EB"/>
    <w:rsid w:val="004A55D5"/>
    <w:rsid w:val="004A55EB"/>
    <w:rsid w:val="004A655D"/>
    <w:rsid w:val="004A661D"/>
    <w:rsid w:val="004A6900"/>
    <w:rsid w:val="004A6B6A"/>
    <w:rsid w:val="004A72A7"/>
    <w:rsid w:val="004A7433"/>
    <w:rsid w:val="004A774C"/>
    <w:rsid w:val="004A79EE"/>
    <w:rsid w:val="004A7B2C"/>
    <w:rsid w:val="004A7D2F"/>
    <w:rsid w:val="004B0195"/>
    <w:rsid w:val="004B02DC"/>
    <w:rsid w:val="004B04E1"/>
    <w:rsid w:val="004B0622"/>
    <w:rsid w:val="004B0701"/>
    <w:rsid w:val="004B0909"/>
    <w:rsid w:val="004B0B43"/>
    <w:rsid w:val="004B0F11"/>
    <w:rsid w:val="004B12AC"/>
    <w:rsid w:val="004B15AA"/>
    <w:rsid w:val="004B1814"/>
    <w:rsid w:val="004B1C5B"/>
    <w:rsid w:val="004B1D92"/>
    <w:rsid w:val="004B1FA0"/>
    <w:rsid w:val="004B29B3"/>
    <w:rsid w:val="004B3650"/>
    <w:rsid w:val="004B3C5B"/>
    <w:rsid w:val="004B3D29"/>
    <w:rsid w:val="004B3FC0"/>
    <w:rsid w:val="004B425E"/>
    <w:rsid w:val="004B483A"/>
    <w:rsid w:val="004B4AD3"/>
    <w:rsid w:val="004B4B9F"/>
    <w:rsid w:val="004B4F33"/>
    <w:rsid w:val="004B5435"/>
    <w:rsid w:val="004B543B"/>
    <w:rsid w:val="004B5BFE"/>
    <w:rsid w:val="004B624E"/>
    <w:rsid w:val="004B64F1"/>
    <w:rsid w:val="004B676D"/>
    <w:rsid w:val="004B728A"/>
    <w:rsid w:val="004B7EA2"/>
    <w:rsid w:val="004C04E5"/>
    <w:rsid w:val="004C0784"/>
    <w:rsid w:val="004C09FD"/>
    <w:rsid w:val="004C0D6F"/>
    <w:rsid w:val="004C0DF0"/>
    <w:rsid w:val="004C0F2D"/>
    <w:rsid w:val="004C11A4"/>
    <w:rsid w:val="004C1F04"/>
    <w:rsid w:val="004C227B"/>
    <w:rsid w:val="004C2333"/>
    <w:rsid w:val="004C2410"/>
    <w:rsid w:val="004C2605"/>
    <w:rsid w:val="004C2670"/>
    <w:rsid w:val="004C298A"/>
    <w:rsid w:val="004C2B4E"/>
    <w:rsid w:val="004C2F08"/>
    <w:rsid w:val="004C3211"/>
    <w:rsid w:val="004C370B"/>
    <w:rsid w:val="004C371C"/>
    <w:rsid w:val="004C3D60"/>
    <w:rsid w:val="004C4CF5"/>
    <w:rsid w:val="004C4F8C"/>
    <w:rsid w:val="004C5046"/>
    <w:rsid w:val="004C519E"/>
    <w:rsid w:val="004C5A1D"/>
    <w:rsid w:val="004C5DB4"/>
    <w:rsid w:val="004C65DE"/>
    <w:rsid w:val="004C68FD"/>
    <w:rsid w:val="004C69F0"/>
    <w:rsid w:val="004C6A4A"/>
    <w:rsid w:val="004C6E3A"/>
    <w:rsid w:val="004C6FEB"/>
    <w:rsid w:val="004C7162"/>
    <w:rsid w:val="004C7230"/>
    <w:rsid w:val="004C72A9"/>
    <w:rsid w:val="004C7697"/>
    <w:rsid w:val="004C7790"/>
    <w:rsid w:val="004C7A84"/>
    <w:rsid w:val="004C7DBB"/>
    <w:rsid w:val="004D02A0"/>
    <w:rsid w:val="004D02AB"/>
    <w:rsid w:val="004D07AD"/>
    <w:rsid w:val="004D0845"/>
    <w:rsid w:val="004D0A6C"/>
    <w:rsid w:val="004D0DDB"/>
    <w:rsid w:val="004D0E13"/>
    <w:rsid w:val="004D111F"/>
    <w:rsid w:val="004D11F5"/>
    <w:rsid w:val="004D180E"/>
    <w:rsid w:val="004D1840"/>
    <w:rsid w:val="004D190D"/>
    <w:rsid w:val="004D1BDE"/>
    <w:rsid w:val="004D1EF9"/>
    <w:rsid w:val="004D24C4"/>
    <w:rsid w:val="004D286B"/>
    <w:rsid w:val="004D28B2"/>
    <w:rsid w:val="004D2B05"/>
    <w:rsid w:val="004D2D23"/>
    <w:rsid w:val="004D2E86"/>
    <w:rsid w:val="004D3586"/>
    <w:rsid w:val="004D3827"/>
    <w:rsid w:val="004D3C13"/>
    <w:rsid w:val="004D4193"/>
    <w:rsid w:val="004D4197"/>
    <w:rsid w:val="004D423A"/>
    <w:rsid w:val="004D424E"/>
    <w:rsid w:val="004D4356"/>
    <w:rsid w:val="004D53C8"/>
    <w:rsid w:val="004D6572"/>
    <w:rsid w:val="004D6B22"/>
    <w:rsid w:val="004D6E59"/>
    <w:rsid w:val="004D7043"/>
    <w:rsid w:val="004D71DE"/>
    <w:rsid w:val="004D7348"/>
    <w:rsid w:val="004D73C8"/>
    <w:rsid w:val="004D7C46"/>
    <w:rsid w:val="004E011E"/>
    <w:rsid w:val="004E0314"/>
    <w:rsid w:val="004E0749"/>
    <w:rsid w:val="004E0C60"/>
    <w:rsid w:val="004E0C86"/>
    <w:rsid w:val="004E0D18"/>
    <w:rsid w:val="004E0F6C"/>
    <w:rsid w:val="004E19B4"/>
    <w:rsid w:val="004E1D26"/>
    <w:rsid w:val="004E1DBB"/>
    <w:rsid w:val="004E1DE7"/>
    <w:rsid w:val="004E255B"/>
    <w:rsid w:val="004E27C2"/>
    <w:rsid w:val="004E2818"/>
    <w:rsid w:val="004E29F2"/>
    <w:rsid w:val="004E2CA9"/>
    <w:rsid w:val="004E3081"/>
    <w:rsid w:val="004E320A"/>
    <w:rsid w:val="004E3734"/>
    <w:rsid w:val="004E37CE"/>
    <w:rsid w:val="004E3AA5"/>
    <w:rsid w:val="004E42E6"/>
    <w:rsid w:val="004E43D6"/>
    <w:rsid w:val="004E472D"/>
    <w:rsid w:val="004E4890"/>
    <w:rsid w:val="004E4B60"/>
    <w:rsid w:val="004E4CD8"/>
    <w:rsid w:val="004E4EED"/>
    <w:rsid w:val="004E5BED"/>
    <w:rsid w:val="004E5DD5"/>
    <w:rsid w:val="004E6088"/>
    <w:rsid w:val="004E6367"/>
    <w:rsid w:val="004E6B8C"/>
    <w:rsid w:val="004E6C8C"/>
    <w:rsid w:val="004E6CDB"/>
    <w:rsid w:val="004E6F73"/>
    <w:rsid w:val="004E7159"/>
    <w:rsid w:val="004E75F0"/>
    <w:rsid w:val="004E76CC"/>
    <w:rsid w:val="004E783C"/>
    <w:rsid w:val="004E7A93"/>
    <w:rsid w:val="004E7B9A"/>
    <w:rsid w:val="004E7DB3"/>
    <w:rsid w:val="004E7FDB"/>
    <w:rsid w:val="004F03D7"/>
    <w:rsid w:val="004F0435"/>
    <w:rsid w:val="004F0903"/>
    <w:rsid w:val="004F0C10"/>
    <w:rsid w:val="004F10D9"/>
    <w:rsid w:val="004F14A9"/>
    <w:rsid w:val="004F158A"/>
    <w:rsid w:val="004F1809"/>
    <w:rsid w:val="004F193B"/>
    <w:rsid w:val="004F1D5A"/>
    <w:rsid w:val="004F1DC2"/>
    <w:rsid w:val="004F1E59"/>
    <w:rsid w:val="004F1EA2"/>
    <w:rsid w:val="004F1FBF"/>
    <w:rsid w:val="004F27A5"/>
    <w:rsid w:val="004F286A"/>
    <w:rsid w:val="004F2B3D"/>
    <w:rsid w:val="004F2B4C"/>
    <w:rsid w:val="004F2B57"/>
    <w:rsid w:val="004F2EDC"/>
    <w:rsid w:val="004F3019"/>
    <w:rsid w:val="004F3DF4"/>
    <w:rsid w:val="004F41F6"/>
    <w:rsid w:val="004F4224"/>
    <w:rsid w:val="004F45F5"/>
    <w:rsid w:val="004F4696"/>
    <w:rsid w:val="004F46D9"/>
    <w:rsid w:val="004F4CDF"/>
    <w:rsid w:val="004F5017"/>
    <w:rsid w:val="004F5AFB"/>
    <w:rsid w:val="004F64C9"/>
    <w:rsid w:val="004F64EF"/>
    <w:rsid w:val="004F6778"/>
    <w:rsid w:val="004F69EE"/>
    <w:rsid w:val="004F6B6F"/>
    <w:rsid w:val="004F6D64"/>
    <w:rsid w:val="004F7171"/>
    <w:rsid w:val="004F7DD7"/>
    <w:rsid w:val="004F7EAB"/>
    <w:rsid w:val="004F7EE6"/>
    <w:rsid w:val="005004A6"/>
    <w:rsid w:val="005005C2"/>
    <w:rsid w:val="00500893"/>
    <w:rsid w:val="00500C1D"/>
    <w:rsid w:val="00500D01"/>
    <w:rsid w:val="005013F0"/>
    <w:rsid w:val="00501A96"/>
    <w:rsid w:val="00501B90"/>
    <w:rsid w:val="00501E1E"/>
    <w:rsid w:val="00501F12"/>
    <w:rsid w:val="005024DE"/>
    <w:rsid w:val="00502A02"/>
    <w:rsid w:val="00502C2F"/>
    <w:rsid w:val="00502D13"/>
    <w:rsid w:val="00502F51"/>
    <w:rsid w:val="0050304C"/>
    <w:rsid w:val="005035E3"/>
    <w:rsid w:val="00503F23"/>
    <w:rsid w:val="00503FE4"/>
    <w:rsid w:val="00504767"/>
    <w:rsid w:val="00504B86"/>
    <w:rsid w:val="00504D73"/>
    <w:rsid w:val="00504D8B"/>
    <w:rsid w:val="00504E4C"/>
    <w:rsid w:val="00505583"/>
    <w:rsid w:val="0050585E"/>
    <w:rsid w:val="00505A15"/>
    <w:rsid w:val="00505C2D"/>
    <w:rsid w:val="00505CE8"/>
    <w:rsid w:val="00505E9B"/>
    <w:rsid w:val="00505EE9"/>
    <w:rsid w:val="005063A4"/>
    <w:rsid w:val="00506D05"/>
    <w:rsid w:val="00506E1D"/>
    <w:rsid w:val="00506FB9"/>
    <w:rsid w:val="005071A5"/>
    <w:rsid w:val="00507560"/>
    <w:rsid w:val="005077F9"/>
    <w:rsid w:val="00507CB0"/>
    <w:rsid w:val="005100BA"/>
    <w:rsid w:val="00510231"/>
    <w:rsid w:val="0051027C"/>
    <w:rsid w:val="00510898"/>
    <w:rsid w:val="00510A10"/>
    <w:rsid w:val="00510B02"/>
    <w:rsid w:val="005111B4"/>
    <w:rsid w:val="00511265"/>
    <w:rsid w:val="0051145F"/>
    <w:rsid w:val="0051151A"/>
    <w:rsid w:val="0051185F"/>
    <w:rsid w:val="00511892"/>
    <w:rsid w:val="005118F4"/>
    <w:rsid w:val="00511A39"/>
    <w:rsid w:val="00511E51"/>
    <w:rsid w:val="00511F09"/>
    <w:rsid w:val="00512128"/>
    <w:rsid w:val="00512529"/>
    <w:rsid w:val="00512B0E"/>
    <w:rsid w:val="00512F31"/>
    <w:rsid w:val="00513117"/>
    <w:rsid w:val="005131AF"/>
    <w:rsid w:val="00513C4C"/>
    <w:rsid w:val="00513FC3"/>
    <w:rsid w:val="00513FEB"/>
    <w:rsid w:val="00514664"/>
    <w:rsid w:val="005148CD"/>
    <w:rsid w:val="00514B2E"/>
    <w:rsid w:val="00514B63"/>
    <w:rsid w:val="00514B87"/>
    <w:rsid w:val="00514DE1"/>
    <w:rsid w:val="00515CD7"/>
    <w:rsid w:val="00515ECA"/>
    <w:rsid w:val="005160FC"/>
    <w:rsid w:val="005162E2"/>
    <w:rsid w:val="0051646B"/>
    <w:rsid w:val="0051670F"/>
    <w:rsid w:val="00516A63"/>
    <w:rsid w:val="00517147"/>
    <w:rsid w:val="0051718E"/>
    <w:rsid w:val="005172D9"/>
    <w:rsid w:val="0051758A"/>
    <w:rsid w:val="00517602"/>
    <w:rsid w:val="00517A49"/>
    <w:rsid w:val="00517EEC"/>
    <w:rsid w:val="0052015A"/>
    <w:rsid w:val="0052045E"/>
    <w:rsid w:val="00520829"/>
    <w:rsid w:val="005209AB"/>
    <w:rsid w:val="005209BD"/>
    <w:rsid w:val="00520E3D"/>
    <w:rsid w:val="00520E6B"/>
    <w:rsid w:val="00520F82"/>
    <w:rsid w:val="005217CA"/>
    <w:rsid w:val="00521BA5"/>
    <w:rsid w:val="00521F9E"/>
    <w:rsid w:val="005225D9"/>
    <w:rsid w:val="00522C3B"/>
    <w:rsid w:val="00522C8E"/>
    <w:rsid w:val="00522DF5"/>
    <w:rsid w:val="00523017"/>
    <w:rsid w:val="00523B36"/>
    <w:rsid w:val="00523CD1"/>
    <w:rsid w:val="0052415E"/>
    <w:rsid w:val="00524274"/>
    <w:rsid w:val="00524463"/>
    <w:rsid w:val="00524498"/>
    <w:rsid w:val="005247F0"/>
    <w:rsid w:val="00524975"/>
    <w:rsid w:val="00525E99"/>
    <w:rsid w:val="00526460"/>
    <w:rsid w:val="005264EB"/>
    <w:rsid w:val="005264F8"/>
    <w:rsid w:val="00526583"/>
    <w:rsid w:val="0052679B"/>
    <w:rsid w:val="00526998"/>
    <w:rsid w:val="005269D5"/>
    <w:rsid w:val="00526CA7"/>
    <w:rsid w:val="00527316"/>
    <w:rsid w:val="00527445"/>
    <w:rsid w:val="00527500"/>
    <w:rsid w:val="0052787A"/>
    <w:rsid w:val="00527EAE"/>
    <w:rsid w:val="00530037"/>
    <w:rsid w:val="0053007C"/>
    <w:rsid w:val="00530439"/>
    <w:rsid w:val="005304F1"/>
    <w:rsid w:val="00530B8E"/>
    <w:rsid w:val="00530D08"/>
    <w:rsid w:val="005314BE"/>
    <w:rsid w:val="005315EB"/>
    <w:rsid w:val="00532035"/>
    <w:rsid w:val="0053203E"/>
    <w:rsid w:val="0053245B"/>
    <w:rsid w:val="005326B9"/>
    <w:rsid w:val="005329B3"/>
    <w:rsid w:val="00532BBE"/>
    <w:rsid w:val="00532E42"/>
    <w:rsid w:val="005339B8"/>
    <w:rsid w:val="00533ABA"/>
    <w:rsid w:val="00533BC9"/>
    <w:rsid w:val="00533E43"/>
    <w:rsid w:val="00533F05"/>
    <w:rsid w:val="0053435F"/>
    <w:rsid w:val="005348DB"/>
    <w:rsid w:val="00534A45"/>
    <w:rsid w:val="00534BE8"/>
    <w:rsid w:val="00534DD4"/>
    <w:rsid w:val="00534DEF"/>
    <w:rsid w:val="0053582D"/>
    <w:rsid w:val="00536036"/>
    <w:rsid w:val="00536896"/>
    <w:rsid w:val="00536B5F"/>
    <w:rsid w:val="00536F34"/>
    <w:rsid w:val="0053712E"/>
    <w:rsid w:val="005371BF"/>
    <w:rsid w:val="00537645"/>
    <w:rsid w:val="00537830"/>
    <w:rsid w:val="005379DD"/>
    <w:rsid w:val="005400C3"/>
    <w:rsid w:val="005403BE"/>
    <w:rsid w:val="005408DE"/>
    <w:rsid w:val="00540F29"/>
    <w:rsid w:val="0054111C"/>
    <w:rsid w:val="0054127D"/>
    <w:rsid w:val="005414F2"/>
    <w:rsid w:val="00541641"/>
    <w:rsid w:val="00541D93"/>
    <w:rsid w:val="00542165"/>
    <w:rsid w:val="00542333"/>
    <w:rsid w:val="005424BC"/>
    <w:rsid w:val="005427CC"/>
    <w:rsid w:val="0054287F"/>
    <w:rsid w:val="00542A44"/>
    <w:rsid w:val="00542F09"/>
    <w:rsid w:val="00542F24"/>
    <w:rsid w:val="00542F5C"/>
    <w:rsid w:val="00542FB5"/>
    <w:rsid w:val="00543368"/>
    <w:rsid w:val="005434CB"/>
    <w:rsid w:val="00543525"/>
    <w:rsid w:val="005436AC"/>
    <w:rsid w:val="00543717"/>
    <w:rsid w:val="00543AB4"/>
    <w:rsid w:val="005449BA"/>
    <w:rsid w:val="00544A4F"/>
    <w:rsid w:val="00545218"/>
    <w:rsid w:val="005452E1"/>
    <w:rsid w:val="00545334"/>
    <w:rsid w:val="0054556A"/>
    <w:rsid w:val="0054620A"/>
    <w:rsid w:val="005462BA"/>
    <w:rsid w:val="00546329"/>
    <w:rsid w:val="00546597"/>
    <w:rsid w:val="00546972"/>
    <w:rsid w:val="00546B7A"/>
    <w:rsid w:val="005476CB"/>
    <w:rsid w:val="00547772"/>
    <w:rsid w:val="00547BA9"/>
    <w:rsid w:val="00547BCA"/>
    <w:rsid w:val="00547CB6"/>
    <w:rsid w:val="00551533"/>
    <w:rsid w:val="0055169A"/>
    <w:rsid w:val="00551C72"/>
    <w:rsid w:val="00551D0F"/>
    <w:rsid w:val="00552069"/>
    <w:rsid w:val="0055217E"/>
    <w:rsid w:val="00552241"/>
    <w:rsid w:val="0055245D"/>
    <w:rsid w:val="00552BF4"/>
    <w:rsid w:val="00552D7C"/>
    <w:rsid w:val="00553210"/>
    <w:rsid w:val="005532CD"/>
    <w:rsid w:val="00553A59"/>
    <w:rsid w:val="00553E3F"/>
    <w:rsid w:val="005540DB"/>
    <w:rsid w:val="00554175"/>
    <w:rsid w:val="00554363"/>
    <w:rsid w:val="005544E3"/>
    <w:rsid w:val="00554583"/>
    <w:rsid w:val="00554971"/>
    <w:rsid w:val="00554E86"/>
    <w:rsid w:val="00555463"/>
    <w:rsid w:val="005555D8"/>
    <w:rsid w:val="00555741"/>
    <w:rsid w:val="005563D3"/>
    <w:rsid w:val="00556537"/>
    <w:rsid w:val="00556545"/>
    <w:rsid w:val="005565F9"/>
    <w:rsid w:val="005570E5"/>
    <w:rsid w:val="00557693"/>
    <w:rsid w:val="005576BB"/>
    <w:rsid w:val="00557A60"/>
    <w:rsid w:val="00557DFA"/>
    <w:rsid w:val="00557F7E"/>
    <w:rsid w:val="005601EC"/>
    <w:rsid w:val="00560457"/>
    <w:rsid w:val="00560462"/>
    <w:rsid w:val="0056094F"/>
    <w:rsid w:val="00560A09"/>
    <w:rsid w:val="00560A20"/>
    <w:rsid w:val="00560ADC"/>
    <w:rsid w:val="00560B58"/>
    <w:rsid w:val="005612D1"/>
    <w:rsid w:val="005614DB"/>
    <w:rsid w:val="00561ABB"/>
    <w:rsid w:val="00561C8E"/>
    <w:rsid w:val="00561D3C"/>
    <w:rsid w:val="00561E9A"/>
    <w:rsid w:val="00562138"/>
    <w:rsid w:val="005621CE"/>
    <w:rsid w:val="005622E3"/>
    <w:rsid w:val="0056230C"/>
    <w:rsid w:val="00562881"/>
    <w:rsid w:val="005629E9"/>
    <w:rsid w:val="00562D77"/>
    <w:rsid w:val="00562EBA"/>
    <w:rsid w:val="00563AEA"/>
    <w:rsid w:val="00563FAF"/>
    <w:rsid w:val="00564400"/>
    <w:rsid w:val="00564790"/>
    <w:rsid w:val="00564940"/>
    <w:rsid w:val="00564979"/>
    <w:rsid w:val="00564A81"/>
    <w:rsid w:val="00564AC4"/>
    <w:rsid w:val="00564EDE"/>
    <w:rsid w:val="00565180"/>
    <w:rsid w:val="00565379"/>
    <w:rsid w:val="0056570E"/>
    <w:rsid w:val="0056572B"/>
    <w:rsid w:val="00565D6F"/>
    <w:rsid w:val="00565F2B"/>
    <w:rsid w:val="005660CE"/>
    <w:rsid w:val="00566693"/>
    <w:rsid w:val="0056724D"/>
    <w:rsid w:val="005672FD"/>
    <w:rsid w:val="00567422"/>
    <w:rsid w:val="00567D28"/>
    <w:rsid w:val="00570419"/>
    <w:rsid w:val="005709EA"/>
    <w:rsid w:val="00570E92"/>
    <w:rsid w:val="00570F47"/>
    <w:rsid w:val="00571181"/>
    <w:rsid w:val="005713D8"/>
    <w:rsid w:val="005715AD"/>
    <w:rsid w:val="00571631"/>
    <w:rsid w:val="0057181E"/>
    <w:rsid w:val="00571EF9"/>
    <w:rsid w:val="00571F66"/>
    <w:rsid w:val="0057252A"/>
    <w:rsid w:val="00572AF0"/>
    <w:rsid w:val="0057305C"/>
    <w:rsid w:val="00573082"/>
    <w:rsid w:val="00573374"/>
    <w:rsid w:val="005736B4"/>
    <w:rsid w:val="00573E93"/>
    <w:rsid w:val="0057430C"/>
    <w:rsid w:val="005748F5"/>
    <w:rsid w:val="005752C5"/>
    <w:rsid w:val="00575360"/>
    <w:rsid w:val="005753CB"/>
    <w:rsid w:val="0057595C"/>
    <w:rsid w:val="00575BB7"/>
    <w:rsid w:val="00575C5A"/>
    <w:rsid w:val="00575EFF"/>
    <w:rsid w:val="005760BA"/>
    <w:rsid w:val="005767AE"/>
    <w:rsid w:val="00576A06"/>
    <w:rsid w:val="00576D14"/>
    <w:rsid w:val="00576EAE"/>
    <w:rsid w:val="00577073"/>
    <w:rsid w:val="005774B6"/>
    <w:rsid w:val="00577669"/>
    <w:rsid w:val="00577F36"/>
    <w:rsid w:val="0058047D"/>
    <w:rsid w:val="0058055B"/>
    <w:rsid w:val="0058084A"/>
    <w:rsid w:val="00580D8A"/>
    <w:rsid w:val="005810A7"/>
    <w:rsid w:val="005810B5"/>
    <w:rsid w:val="00581272"/>
    <w:rsid w:val="005816D6"/>
    <w:rsid w:val="0058193A"/>
    <w:rsid w:val="00581A15"/>
    <w:rsid w:val="00581B51"/>
    <w:rsid w:val="00581CBC"/>
    <w:rsid w:val="0058218F"/>
    <w:rsid w:val="005821C3"/>
    <w:rsid w:val="00582205"/>
    <w:rsid w:val="005823A4"/>
    <w:rsid w:val="00582479"/>
    <w:rsid w:val="005826F6"/>
    <w:rsid w:val="00582722"/>
    <w:rsid w:val="005828C0"/>
    <w:rsid w:val="005828C9"/>
    <w:rsid w:val="00582A2D"/>
    <w:rsid w:val="00583226"/>
    <w:rsid w:val="005833F7"/>
    <w:rsid w:val="00583925"/>
    <w:rsid w:val="00583B55"/>
    <w:rsid w:val="00583C77"/>
    <w:rsid w:val="005842DF"/>
    <w:rsid w:val="005843BD"/>
    <w:rsid w:val="00584C6B"/>
    <w:rsid w:val="00584F9A"/>
    <w:rsid w:val="00585988"/>
    <w:rsid w:val="00585A88"/>
    <w:rsid w:val="00585CB4"/>
    <w:rsid w:val="00585D59"/>
    <w:rsid w:val="00585F4F"/>
    <w:rsid w:val="00586B44"/>
    <w:rsid w:val="00586DE4"/>
    <w:rsid w:val="00586EAF"/>
    <w:rsid w:val="00586F79"/>
    <w:rsid w:val="005875B1"/>
    <w:rsid w:val="00587AEF"/>
    <w:rsid w:val="00587B52"/>
    <w:rsid w:val="00587D0F"/>
    <w:rsid w:val="00587DED"/>
    <w:rsid w:val="005901A5"/>
    <w:rsid w:val="0059023E"/>
    <w:rsid w:val="005907E0"/>
    <w:rsid w:val="00590B58"/>
    <w:rsid w:val="00590CE8"/>
    <w:rsid w:val="0059114D"/>
    <w:rsid w:val="00591172"/>
    <w:rsid w:val="00591636"/>
    <w:rsid w:val="005918CA"/>
    <w:rsid w:val="00591956"/>
    <w:rsid w:val="00591DE6"/>
    <w:rsid w:val="0059235E"/>
    <w:rsid w:val="005924C3"/>
    <w:rsid w:val="00592FAB"/>
    <w:rsid w:val="0059306C"/>
    <w:rsid w:val="0059309C"/>
    <w:rsid w:val="005932A4"/>
    <w:rsid w:val="00593411"/>
    <w:rsid w:val="00593855"/>
    <w:rsid w:val="00593B91"/>
    <w:rsid w:val="00593DA1"/>
    <w:rsid w:val="0059424D"/>
    <w:rsid w:val="00594650"/>
    <w:rsid w:val="00594CFA"/>
    <w:rsid w:val="00594F5A"/>
    <w:rsid w:val="005954BC"/>
    <w:rsid w:val="00595564"/>
    <w:rsid w:val="0059556F"/>
    <w:rsid w:val="005963EA"/>
    <w:rsid w:val="00596B6E"/>
    <w:rsid w:val="00596E8F"/>
    <w:rsid w:val="0059726D"/>
    <w:rsid w:val="0059760F"/>
    <w:rsid w:val="005978D5"/>
    <w:rsid w:val="00597CF1"/>
    <w:rsid w:val="00597E4C"/>
    <w:rsid w:val="005A050E"/>
    <w:rsid w:val="005A06DF"/>
    <w:rsid w:val="005A10E0"/>
    <w:rsid w:val="005A12A2"/>
    <w:rsid w:val="005A1393"/>
    <w:rsid w:val="005A1BDC"/>
    <w:rsid w:val="005A1D68"/>
    <w:rsid w:val="005A1D9E"/>
    <w:rsid w:val="005A1E33"/>
    <w:rsid w:val="005A22A8"/>
    <w:rsid w:val="005A260D"/>
    <w:rsid w:val="005A273C"/>
    <w:rsid w:val="005A28E1"/>
    <w:rsid w:val="005A2BE6"/>
    <w:rsid w:val="005A321E"/>
    <w:rsid w:val="005A3624"/>
    <w:rsid w:val="005A3A1B"/>
    <w:rsid w:val="005A3A45"/>
    <w:rsid w:val="005A41F8"/>
    <w:rsid w:val="005A422D"/>
    <w:rsid w:val="005A42AC"/>
    <w:rsid w:val="005A4410"/>
    <w:rsid w:val="005A47BF"/>
    <w:rsid w:val="005A4C9E"/>
    <w:rsid w:val="005A4E6F"/>
    <w:rsid w:val="005A54F3"/>
    <w:rsid w:val="005A55DA"/>
    <w:rsid w:val="005A5A88"/>
    <w:rsid w:val="005A5BBE"/>
    <w:rsid w:val="005A6214"/>
    <w:rsid w:val="005A623F"/>
    <w:rsid w:val="005A63EB"/>
    <w:rsid w:val="005A67E3"/>
    <w:rsid w:val="005A68E3"/>
    <w:rsid w:val="005A6DB3"/>
    <w:rsid w:val="005A6E0C"/>
    <w:rsid w:val="005A7516"/>
    <w:rsid w:val="005A797E"/>
    <w:rsid w:val="005B0434"/>
    <w:rsid w:val="005B0F4B"/>
    <w:rsid w:val="005B1717"/>
    <w:rsid w:val="005B1B7A"/>
    <w:rsid w:val="005B209B"/>
    <w:rsid w:val="005B2180"/>
    <w:rsid w:val="005B2200"/>
    <w:rsid w:val="005B2419"/>
    <w:rsid w:val="005B2447"/>
    <w:rsid w:val="005B258D"/>
    <w:rsid w:val="005B2B66"/>
    <w:rsid w:val="005B375B"/>
    <w:rsid w:val="005B384E"/>
    <w:rsid w:val="005B38B6"/>
    <w:rsid w:val="005B3B41"/>
    <w:rsid w:val="005B41DD"/>
    <w:rsid w:val="005B42D1"/>
    <w:rsid w:val="005B48E2"/>
    <w:rsid w:val="005B4D18"/>
    <w:rsid w:val="005B4F44"/>
    <w:rsid w:val="005B5A1E"/>
    <w:rsid w:val="005B5B5D"/>
    <w:rsid w:val="005B5C02"/>
    <w:rsid w:val="005B6262"/>
    <w:rsid w:val="005B6337"/>
    <w:rsid w:val="005B6418"/>
    <w:rsid w:val="005B65C2"/>
    <w:rsid w:val="005B6FB9"/>
    <w:rsid w:val="005B7456"/>
    <w:rsid w:val="005B7579"/>
    <w:rsid w:val="005B7CCA"/>
    <w:rsid w:val="005B7D3B"/>
    <w:rsid w:val="005B7E12"/>
    <w:rsid w:val="005C02A9"/>
    <w:rsid w:val="005C06EE"/>
    <w:rsid w:val="005C0A67"/>
    <w:rsid w:val="005C0C2C"/>
    <w:rsid w:val="005C0CE1"/>
    <w:rsid w:val="005C0D5C"/>
    <w:rsid w:val="005C0E1E"/>
    <w:rsid w:val="005C0F52"/>
    <w:rsid w:val="005C14F8"/>
    <w:rsid w:val="005C16FA"/>
    <w:rsid w:val="005C1BF2"/>
    <w:rsid w:val="005C1D79"/>
    <w:rsid w:val="005C1F72"/>
    <w:rsid w:val="005C200F"/>
    <w:rsid w:val="005C24A6"/>
    <w:rsid w:val="005C2870"/>
    <w:rsid w:val="005C2E7C"/>
    <w:rsid w:val="005C3082"/>
    <w:rsid w:val="005C347C"/>
    <w:rsid w:val="005C351F"/>
    <w:rsid w:val="005C38B8"/>
    <w:rsid w:val="005C3B2C"/>
    <w:rsid w:val="005C3BBA"/>
    <w:rsid w:val="005C3CE6"/>
    <w:rsid w:val="005C3D48"/>
    <w:rsid w:val="005C40F3"/>
    <w:rsid w:val="005C4F07"/>
    <w:rsid w:val="005C56B2"/>
    <w:rsid w:val="005C583E"/>
    <w:rsid w:val="005C5D7C"/>
    <w:rsid w:val="005C5DCF"/>
    <w:rsid w:val="005C5EC0"/>
    <w:rsid w:val="005C5FD5"/>
    <w:rsid w:val="005C676C"/>
    <w:rsid w:val="005C699F"/>
    <w:rsid w:val="005C6A13"/>
    <w:rsid w:val="005C6EB5"/>
    <w:rsid w:val="005C7700"/>
    <w:rsid w:val="005C780E"/>
    <w:rsid w:val="005C7B14"/>
    <w:rsid w:val="005C7C51"/>
    <w:rsid w:val="005C7C53"/>
    <w:rsid w:val="005C7EC5"/>
    <w:rsid w:val="005C7F50"/>
    <w:rsid w:val="005D0475"/>
    <w:rsid w:val="005D068D"/>
    <w:rsid w:val="005D0A06"/>
    <w:rsid w:val="005D0C7E"/>
    <w:rsid w:val="005D0F44"/>
    <w:rsid w:val="005D0F77"/>
    <w:rsid w:val="005D125E"/>
    <w:rsid w:val="005D17AD"/>
    <w:rsid w:val="005D1F3B"/>
    <w:rsid w:val="005D217E"/>
    <w:rsid w:val="005D21A7"/>
    <w:rsid w:val="005D246F"/>
    <w:rsid w:val="005D27BA"/>
    <w:rsid w:val="005D285F"/>
    <w:rsid w:val="005D28DD"/>
    <w:rsid w:val="005D309A"/>
    <w:rsid w:val="005D46DB"/>
    <w:rsid w:val="005D4F5C"/>
    <w:rsid w:val="005D4FD1"/>
    <w:rsid w:val="005D522F"/>
    <w:rsid w:val="005D5303"/>
    <w:rsid w:val="005D57ED"/>
    <w:rsid w:val="005D59F4"/>
    <w:rsid w:val="005D5FA9"/>
    <w:rsid w:val="005D6096"/>
    <w:rsid w:val="005D6161"/>
    <w:rsid w:val="005D65D5"/>
    <w:rsid w:val="005D67B7"/>
    <w:rsid w:val="005D6833"/>
    <w:rsid w:val="005D69E1"/>
    <w:rsid w:val="005D70E4"/>
    <w:rsid w:val="005D7396"/>
    <w:rsid w:val="005D7D70"/>
    <w:rsid w:val="005E01C5"/>
    <w:rsid w:val="005E05B1"/>
    <w:rsid w:val="005E0939"/>
    <w:rsid w:val="005E0B33"/>
    <w:rsid w:val="005E0D62"/>
    <w:rsid w:val="005E10F0"/>
    <w:rsid w:val="005E1173"/>
    <w:rsid w:val="005E1525"/>
    <w:rsid w:val="005E152E"/>
    <w:rsid w:val="005E1539"/>
    <w:rsid w:val="005E1D8E"/>
    <w:rsid w:val="005E2018"/>
    <w:rsid w:val="005E2157"/>
    <w:rsid w:val="005E2390"/>
    <w:rsid w:val="005E2540"/>
    <w:rsid w:val="005E280B"/>
    <w:rsid w:val="005E30E5"/>
    <w:rsid w:val="005E3253"/>
    <w:rsid w:val="005E3415"/>
    <w:rsid w:val="005E3842"/>
    <w:rsid w:val="005E3ADE"/>
    <w:rsid w:val="005E3EB1"/>
    <w:rsid w:val="005E461A"/>
    <w:rsid w:val="005E46FE"/>
    <w:rsid w:val="005E4AE9"/>
    <w:rsid w:val="005E4D94"/>
    <w:rsid w:val="005E5103"/>
    <w:rsid w:val="005E5389"/>
    <w:rsid w:val="005E5449"/>
    <w:rsid w:val="005E5756"/>
    <w:rsid w:val="005E57E7"/>
    <w:rsid w:val="005E6079"/>
    <w:rsid w:val="005E6249"/>
    <w:rsid w:val="005E651F"/>
    <w:rsid w:val="005E6565"/>
    <w:rsid w:val="005E6683"/>
    <w:rsid w:val="005E691F"/>
    <w:rsid w:val="005E6C32"/>
    <w:rsid w:val="005E6E32"/>
    <w:rsid w:val="005E6EDD"/>
    <w:rsid w:val="005E71B5"/>
    <w:rsid w:val="005E7266"/>
    <w:rsid w:val="005E7386"/>
    <w:rsid w:val="005E7624"/>
    <w:rsid w:val="005E7907"/>
    <w:rsid w:val="005F025E"/>
    <w:rsid w:val="005F128D"/>
    <w:rsid w:val="005F1371"/>
    <w:rsid w:val="005F1663"/>
    <w:rsid w:val="005F1737"/>
    <w:rsid w:val="005F1A1A"/>
    <w:rsid w:val="005F1A6C"/>
    <w:rsid w:val="005F2095"/>
    <w:rsid w:val="005F23A4"/>
    <w:rsid w:val="005F27D1"/>
    <w:rsid w:val="005F3080"/>
    <w:rsid w:val="005F3A7B"/>
    <w:rsid w:val="005F3F14"/>
    <w:rsid w:val="005F4070"/>
    <w:rsid w:val="005F44A4"/>
    <w:rsid w:val="005F4A40"/>
    <w:rsid w:val="005F4B5F"/>
    <w:rsid w:val="005F5037"/>
    <w:rsid w:val="005F524E"/>
    <w:rsid w:val="005F54D4"/>
    <w:rsid w:val="005F564D"/>
    <w:rsid w:val="005F5B4D"/>
    <w:rsid w:val="005F5F44"/>
    <w:rsid w:val="005F60C3"/>
    <w:rsid w:val="005F66FA"/>
    <w:rsid w:val="005F6937"/>
    <w:rsid w:val="005F6A8D"/>
    <w:rsid w:val="005F6AB7"/>
    <w:rsid w:val="005F74E1"/>
    <w:rsid w:val="005F796D"/>
    <w:rsid w:val="005F79E9"/>
    <w:rsid w:val="005F7C94"/>
    <w:rsid w:val="00600523"/>
    <w:rsid w:val="0060096B"/>
    <w:rsid w:val="00600A65"/>
    <w:rsid w:val="00601544"/>
    <w:rsid w:val="00601AF7"/>
    <w:rsid w:val="006021BF"/>
    <w:rsid w:val="00602270"/>
    <w:rsid w:val="006022A7"/>
    <w:rsid w:val="006023DA"/>
    <w:rsid w:val="00602406"/>
    <w:rsid w:val="00602AA1"/>
    <w:rsid w:val="00602DA2"/>
    <w:rsid w:val="00602F5F"/>
    <w:rsid w:val="0060325C"/>
    <w:rsid w:val="0060395A"/>
    <w:rsid w:val="00603D29"/>
    <w:rsid w:val="00604050"/>
    <w:rsid w:val="00604359"/>
    <w:rsid w:val="00604402"/>
    <w:rsid w:val="00604B2E"/>
    <w:rsid w:val="006056A3"/>
    <w:rsid w:val="00605EB8"/>
    <w:rsid w:val="0060671C"/>
    <w:rsid w:val="00606B19"/>
    <w:rsid w:val="00606C50"/>
    <w:rsid w:val="00606F24"/>
    <w:rsid w:val="00606FA5"/>
    <w:rsid w:val="00606FFE"/>
    <w:rsid w:val="006072B0"/>
    <w:rsid w:val="006079A4"/>
    <w:rsid w:val="00607A95"/>
    <w:rsid w:val="0061000F"/>
    <w:rsid w:val="006101E5"/>
    <w:rsid w:val="00610711"/>
    <w:rsid w:val="0061073A"/>
    <w:rsid w:val="006107EA"/>
    <w:rsid w:val="006109C9"/>
    <w:rsid w:val="00610D31"/>
    <w:rsid w:val="006118E1"/>
    <w:rsid w:val="00611C08"/>
    <w:rsid w:val="00611EC4"/>
    <w:rsid w:val="006123E2"/>
    <w:rsid w:val="006125F5"/>
    <w:rsid w:val="00612934"/>
    <w:rsid w:val="00612BBB"/>
    <w:rsid w:val="0061304D"/>
    <w:rsid w:val="0061306A"/>
    <w:rsid w:val="0061330C"/>
    <w:rsid w:val="00613DAA"/>
    <w:rsid w:val="00613E9F"/>
    <w:rsid w:val="00613F76"/>
    <w:rsid w:val="006140B1"/>
    <w:rsid w:val="0061410C"/>
    <w:rsid w:val="006142ED"/>
    <w:rsid w:val="00614380"/>
    <w:rsid w:val="006143BD"/>
    <w:rsid w:val="006144C5"/>
    <w:rsid w:val="006146FF"/>
    <w:rsid w:val="0061498B"/>
    <w:rsid w:val="00614AFC"/>
    <w:rsid w:val="00614B74"/>
    <w:rsid w:val="00614EB1"/>
    <w:rsid w:val="006154AD"/>
    <w:rsid w:val="006158F2"/>
    <w:rsid w:val="00615960"/>
    <w:rsid w:val="00615B4A"/>
    <w:rsid w:val="00615EC7"/>
    <w:rsid w:val="006160C5"/>
    <w:rsid w:val="00616523"/>
    <w:rsid w:val="00616831"/>
    <w:rsid w:val="00616C1F"/>
    <w:rsid w:val="00616CB8"/>
    <w:rsid w:val="00616F3D"/>
    <w:rsid w:val="00617052"/>
    <w:rsid w:val="00617181"/>
    <w:rsid w:val="006177C4"/>
    <w:rsid w:val="0061787C"/>
    <w:rsid w:val="0061798C"/>
    <w:rsid w:val="00617C16"/>
    <w:rsid w:val="00617D3B"/>
    <w:rsid w:val="0062008D"/>
    <w:rsid w:val="006206EB"/>
    <w:rsid w:val="00620C68"/>
    <w:rsid w:val="00620D0D"/>
    <w:rsid w:val="00620D32"/>
    <w:rsid w:val="00621216"/>
    <w:rsid w:val="00621468"/>
    <w:rsid w:val="006216A6"/>
    <w:rsid w:val="00621878"/>
    <w:rsid w:val="006218D6"/>
    <w:rsid w:val="006218EC"/>
    <w:rsid w:val="00622049"/>
    <w:rsid w:val="006220D6"/>
    <w:rsid w:val="00622597"/>
    <w:rsid w:val="00622887"/>
    <w:rsid w:val="006228E8"/>
    <w:rsid w:val="00622AB4"/>
    <w:rsid w:val="0062383C"/>
    <w:rsid w:val="00623981"/>
    <w:rsid w:val="00623B0B"/>
    <w:rsid w:val="00623BBB"/>
    <w:rsid w:val="00623E13"/>
    <w:rsid w:val="006244E4"/>
    <w:rsid w:val="00624570"/>
    <w:rsid w:val="0062464B"/>
    <w:rsid w:val="0062501B"/>
    <w:rsid w:val="006254C6"/>
    <w:rsid w:val="00625583"/>
    <w:rsid w:val="00625E3D"/>
    <w:rsid w:val="006262E2"/>
    <w:rsid w:val="00626C37"/>
    <w:rsid w:val="00626F22"/>
    <w:rsid w:val="00626F5E"/>
    <w:rsid w:val="006275D0"/>
    <w:rsid w:val="006278F9"/>
    <w:rsid w:val="00627907"/>
    <w:rsid w:val="00630104"/>
    <w:rsid w:val="00630430"/>
    <w:rsid w:val="00630631"/>
    <w:rsid w:val="00630632"/>
    <w:rsid w:val="0063063F"/>
    <w:rsid w:val="00630777"/>
    <w:rsid w:val="0063085D"/>
    <w:rsid w:val="00630A18"/>
    <w:rsid w:val="00630AD0"/>
    <w:rsid w:val="006310D0"/>
    <w:rsid w:val="006312EB"/>
    <w:rsid w:val="00631699"/>
    <w:rsid w:val="0063174F"/>
    <w:rsid w:val="006319EC"/>
    <w:rsid w:val="00631F90"/>
    <w:rsid w:val="0063211A"/>
    <w:rsid w:val="006321A8"/>
    <w:rsid w:val="00632487"/>
    <w:rsid w:val="006327DD"/>
    <w:rsid w:val="0063281C"/>
    <w:rsid w:val="00632D81"/>
    <w:rsid w:val="00632F9A"/>
    <w:rsid w:val="00632FD7"/>
    <w:rsid w:val="0063329D"/>
    <w:rsid w:val="006334DD"/>
    <w:rsid w:val="00633A3F"/>
    <w:rsid w:val="00633F3D"/>
    <w:rsid w:val="00634127"/>
    <w:rsid w:val="006344CA"/>
    <w:rsid w:val="00634A27"/>
    <w:rsid w:val="00634C39"/>
    <w:rsid w:val="00634C60"/>
    <w:rsid w:val="00634F07"/>
    <w:rsid w:val="00635071"/>
    <w:rsid w:val="0063570D"/>
    <w:rsid w:val="0063579E"/>
    <w:rsid w:val="006369B6"/>
    <w:rsid w:val="006370DB"/>
    <w:rsid w:val="00637485"/>
    <w:rsid w:val="006374EF"/>
    <w:rsid w:val="0063768F"/>
    <w:rsid w:val="00637C40"/>
    <w:rsid w:val="00637D8F"/>
    <w:rsid w:val="00637E09"/>
    <w:rsid w:val="00640AD8"/>
    <w:rsid w:val="00640EE3"/>
    <w:rsid w:val="006410EA"/>
    <w:rsid w:val="00641705"/>
    <w:rsid w:val="00641948"/>
    <w:rsid w:val="00641950"/>
    <w:rsid w:val="00641AB8"/>
    <w:rsid w:val="00641B71"/>
    <w:rsid w:val="00641BAD"/>
    <w:rsid w:val="00641C28"/>
    <w:rsid w:val="0064222F"/>
    <w:rsid w:val="00642404"/>
    <w:rsid w:val="006424DC"/>
    <w:rsid w:val="0064255C"/>
    <w:rsid w:val="00642595"/>
    <w:rsid w:val="0064272B"/>
    <w:rsid w:val="00642A87"/>
    <w:rsid w:val="00642D9F"/>
    <w:rsid w:val="006430CC"/>
    <w:rsid w:val="00643723"/>
    <w:rsid w:val="00643B4E"/>
    <w:rsid w:val="00643C64"/>
    <w:rsid w:val="006448A0"/>
    <w:rsid w:val="00644A2A"/>
    <w:rsid w:val="00644C41"/>
    <w:rsid w:val="0064525C"/>
    <w:rsid w:val="0064609B"/>
    <w:rsid w:val="006465F9"/>
    <w:rsid w:val="006467E7"/>
    <w:rsid w:val="00646B42"/>
    <w:rsid w:val="006472D2"/>
    <w:rsid w:val="0064733F"/>
    <w:rsid w:val="006474D8"/>
    <w:rsid w:val="006474DD"/>
    <w:rsid w:val="00647A4F"/>
    <w:rsid w:val="00647D4A"/>
    <w:rsid w:val="006500FC"/>
    <w:rsid w:val="00650198"/>
    <w:rsid w:val="006504CF"/>
    <w:rsid w:val="0065052B"/>
    <w:rsid w:val="006507CC"/>
    <w:rsid w:val="00650DE8"/>
    <w:rsid w:val="00650F9B"/>
    <w:rsid w:val="00651016"/>
    <w:rsid w:val="0065109D"/>
    <w:rsid w:val="006512C6"/>
    <w:rsid w:val="006514AC"/>
    <w:rsid w:val="006514E5"/>
    <w:rsid w:val="00651E91"/>
    <w:rsid w:val="00652103"/>
    <w:rsid w:val="006521DB"/>
    <w:rsid w:val="006528E3"/>
    <w:rsid w:val="00652A2D"/>
    <w:rsid w:val="00652F2E"/>
    <w:rsid w:val="0065329B"/>
    <w:rsid w:val="00653358"/>
    <w:rsid w:val="006537CE"/>
    <w:rsid w:val="006538C0"/>
    <w:rsid w:val="00653D39"/>
    <w:rsid w:val="00654112"/>
    <w:rsid w:val="00654690"/>
    <w:rsid w:val="00654967"/>
    <w:rsid w:val="00654DFA"/>
    <w:rsid w:val="006551FA"/>
    <w:rsid w:val="00655389"/>
    <w:rsid w:val="00655412"/>
    <w:rsid w:val="00655490"/>
    <w:rsid w:val="00655A3E"/>
    <w:rsid w:val="00655A8A"/>
    <w:rsid w:val="00655AC8"/>
    <w:rsid w:val="006564FA"/>
    <w:rsid w:val="006566F7"/>
    <w:rsid w:val="00656742"/>
    <w:rsid w:val="00656760"/>
    <w:rsid w:val="00656CD0"/>
    <w:rsid w:val="006574A9"/>
    <w:rsid w:val="006574B1"/>
    <w:rsid w:val="00657709"/>
    <w:rsid w:val="00657A5C"/>
    <w:rsid w:val="00657C39"/>
    <w:rsid w:val="00660431"/>
    <w:rsid w:val="00660697"/>
    <w:rsid w:val="00660812"/>
    <w:rsid w:val="0066090F"/>
    <w:rsid w:val="00660A9D"/>
    <w:rsid w:val="00661209"/>
    <w:rsid w:val="0066139F"/>
    <w:rsid w:val="0066163B"/>
    <w:rsid w:val="00661B1D"/>
    <w:rsid w:val="00661B2C"/>
    <w:rsid w:val="00661E91"/>
    <w:rsid w:val="00662689"/>
    <w:rsid w:val="006626DE"/>
    <w:rsid w:val="00662823"/>
    <w:rsid w:val="00662A4C"/>
    <w:rsid w:val="00662B9C"/>
    <w:rsid w:val="00662D65"/>
    <w:rsid w:val="006636A9"/>
    <w:rsid w:val="006644B3"/>
    <w:rsid w:val="006645B9"/>
    <w:rsid w:val="0066501D"/>
    <w:rsid w:val="00665026"/>
    <w:rsid w:val="00665078"/>
    <w:rsid w:val="00665534"/>
    <w:rsid w:val="00665D03"/>
    <w:rsid w:val="00665D1E"/>
    <w:rsid w:val="00665D5E"/>
    <w:rsid w:val="0066614C"/>
    <w:rsid w:val="00666187"/>
    <w:rsid w:val="006663A5"/>
    <w:rsid w:val="006665DF"/>
    <w:rsid w:val="00666729"/>
    <w:rsid w:val="00666A58"/>
    <w:rsid w:val="00666B54"/>
    <w:rsid w:val="00666C42"/>
    <w:rsid w:val="00666D19"/>
    <w:rsid w:val="00667ACA"/>
    <w:rsid w:val="00667AFA"/>
    <w:rsid w:val="00667DA5"/>
    <w:rsid w:val="00670164"/>
    <w:rsid w:val="00670A38"/>
    <w:rsid w:val="00670FD3"/>
    <w:rsid w:val="00671525"/>
    <w:rsid w:val="00671544"/>
    <w:rsid w:val="006715DD"/>
    <w:rsid w:val="00671771"/>
    <w:rsid w:val="00671977"/>
    <w:rsid w:val="00671B18"/>
    <w:rsid w:val="0067234A"/>
    <w:rsid w:val="006724A8"/>
    <w:rsid w:val="00672916"/>
    <w:rsid w:val="00672A69"/>
    <w:rsid w:val="00672DF6"/>
    <w:rsid w:val="0067350B"/>
    <w:rsid w:val="006735A7"/>
    <w:rsid w:val="006737E2"/>
    <w:rsid w:val="0067383D"/>
    <w:rsid w:val="006739AD"/>
    <w:rsid w:val="006739DD"/>
    <w:rsid w:val="00673A24"/>
    <w:rsid w:val="00673AD9"/>
    <w:rsid w:val="00673FB6"/>
    <w:rsid w:val="006741CA"/>
    <w:rsid w:val="00674FF0"/>
    <w:rsid w:val="0067587F"/>
    <w:rsid w:val="00675BCE"/>
    <w:rsid w:val="00675E78"/>
    <w:rsid w:val="0067606E"/>
    <w:rsid w:val="006760E9"/>
    <w:rsid w:val="00676236"/>
    <w:rsid w:val="006766B0"/>
    <w:rsid w:val="00676725"/>
    <w:rsid w:val="00677256"/>
    <w:rsid w:val="006777CB"/>
    <w:rsid w:val="00677955"/>
    <w:rsid w:val="006802B8"/>
    <w:rsid w:val="00680A80"/>
    <w:rsid w:val="0068107F"/>
    <w:rsid w:val="00681122"/>
    <w:rsid w:val="00681385"/>
    <w:rsid w:val="00681917"/>
    <w:rsid w:val="00681CFE"/>
    <w:rsid w:val="00681D62"/>
    <w:rsid w:val="00681FD8"/>
    <w:rsid w:val="0068215B"/>
    <w:rsid w:val="0068235C"/>
    <w:rsid w:val="00682503"/>
    <w:rsid w:val="00682620"/>
    <w:rsid w:val="006826F2"/>
    <w:rsid w:val="006826F7"/>
    <w:rsid w:val="00682751"/>
    <w:rsid w:val="00682D5E"/>
    <w:rsid w:val="00682E46"/>
    <w:rsid w:val="00682F38"/>
    <w:rsid w:val="006830CE"/>
    <w:rsid w:val="0068340A"/>
    <w:rsid w:val="006838BE"/>
    <w:rsid w:val="00683AD5"/>
    <w:rsid w:val="00683BC2"/>
    <w:rsid w:val="00684600"/>
    <w:rsid w:val="0068505D"/>
    <w:rsid w:val="00686184"/>
    <w:rsid w:val="006861F9"/>
    <w:rsid w:val="006863C1"/>
    <w:rsid w:val="00686928"/>
    <w:rsid w:val="00686FA6"/>
    <w:rsid w:val="00687300"/>
    <w:rsid w:val="00687898"/>
    <w:rsid w:val="00687C08"/>
    <w:rsid w:val="00687C1C"/>
    <w:rsid w:val="006905BB"/>
    <w:rsid w:val="006907F8"/>
    <w:rsid w:val="00690939"/>
    <w:rsid w:val="00690B87"/>
    <w:rsid w:val="00691173"/>
    <w:rsid w:val="006911D5"/>
    <w:rsid w:val="006914B0"/>
    <w:rsid w:val="00691768"/>
    <w:rsid w:val="00691834"/>
    <w:rsid w:val="00691B0A"/>
    <w:rsid w:val="00691B20"/>
    <w:rsid w:val="00691CD6"/>
    <w:rsid w:val="00691DE3"/>
    <w:rsid w:val="00691E4C"/>
    <w:rsid w:val="00691F24"/>
    <w:rsid w:val="00691F2E"/>
    <w:rsid w:val="00692132"/>
    <w:rsid w:val="006921B3"/>
    <w:rsid w:val="006929F0"/>
    <w:rsid w:val="00692EBE"/>
    <w:rsid w:val="006931CB"/>
    <w:rsid w:val="00693274"/>
    <w:rsid w:val="0069347F"/>
    <w:rsid w:val="0069375D"/>
    <w:rsid w:val="0069383E"/>
    <w:rsid w:val="00694374"/>
    <w:rsid w:val="006953DB"/>
    <w:rsid w:val="006954AD"/>
    <w:rsid w:val="00695745"/>
    <w:rsid w:val="00695946"/>
    <w:rsid w:val="00695BB1"/>
    <w:rsid w:val="00696127"/>
    <w:rsid w:val="00696840"/>
    <w:rsid w:val="006969C2"/>
    <w:rsid w:val="006969F5"/>
    <w:rsid w:val="00696AF4"/>
    <w:rsid w:val="00696B23"/>
    <w:rsid w:val="00696C07"/>
    <w:rsid w:val="0069707A"/>
    <w:rsid w:val="006970D3"/>
    <w:rsid w:val="00697203"/>
    <w:rsid w:val="006972E2"/>
    <w:rsid w:val="00697468"/>
    <w:rsid w:val="006974AC"/>
    <w:rsid w:val="006A004B"/>
    <w:rsid w:val="006A0713"/>
    <w:rsid w:val="006A0A46"/>
    <w:rsid w:val="006A0C4E"/>
    <w:rsid w:val="006A0DB5"/>
    <w:rsid w:val="006A0FF3"/>
    <w:rsid w:val="006A10F5"/>
    <w:rsid w:val="006A13FB"/>
    <w:rsid w:val="006A149B"/>
    <w:rsid w:val="006A15CD"/>
    <w:rsid w:val="006A15E5"/>
    <w:rsid w:val="006A1865"/>
    <w:rsid w:val="006A1AA3"/>
    <w:rsid w:val="006A1D22"/>
    <w:rsid w:val="006A1DF8"/>
    <w:rsid w:val="006A1F03"/>
    <w:rsid w:val="006A25C8"/>
    <w:rsid w:val="006A2BA4"/>
    <w:rsid w:val="006A2E31"/>
    <w:rsid w:val="006A3087"/>
    <w:rsid w:val="006A3169"/>
    <w:rsid w:val="006A31B1"/>
    <w:rsid w:val="006A3990"/>
    <w:rsid w:val="006A3C69"/>
    <w:rsid w:val="006A3ED0"/>
    <w:rsid w:val="006A42B8"/>
    <w:rsid w:val="006A45FC"/>
    <w:rsid w:val="006A479F"/>
    <w:rsid w:val="006A4B83"/>
    <w:rsid w:val="006A4D37"/>
    <w:rsid w:val="006A4E6D"/>
    <w:rsid w:val="006A4EB3"/>
    <w:rsid w:val="006A5357"/>
    <w:rsid w:val="006A55B6"/>
    <w:rsid w:val="006A5687"/>
    <w:rsid w:val="006A59AD"/>
    <w:rsid w:val="006A5A42"/>
    <w:rsid w:val="006A5B01"/>
    <w:rsid w:val="006A5DFE"/>
    <w:rsid w:val="006A5E28"/>
    <w:rsid w:val="006A5EA0"/>
    <w:rsid w:val="006A69E6"/>
    <w:rsid w:val="006A6A76"/>
    <w:rsid w:val="006A6F10"/>
    <w:rsid w:val="006A6FB6"/>
    <w:rsid w:val="006A6FDB"/>
    <w:rsid w:val="006A7519"/>
    <w:rsid w:val="006A7727"/>
    <w:rsid w:val="006A794B"/>
    <w:rsid w:val="006A7A05"/>
    <w:rsid w:val="006A7CDD"/>
    <w:rsid w:val="006A7D69"/>
    <w:rsid w:val="006B0594"/>
    <w:rsid w:val="006B0A12"/>
    <w:rsid w:val="006B0AA5"/>
    <w:rsid w:val="006B0B9D"/>
    <w:rsid w:val="006B0BE7"/>
    <w:rsid w:val="006B0E4F"/>
    <w:rsid w:val="006B0ED6"/>
    <w:rsid w:val="006B0FDB"/>
    <w:rsid w:val="006B1145"/>
    <w:rsid w:val="006B14DB"/>
    <w:rsid w:val="006B18C8"/>
    <w:rsid w:val="006B19C3"/>
    <w:rsid w:val="006B1A21"/>
    <w:rsid w:val="006B1D45"/>
    <w:rsid w:val="006B2217"/>
    <w:rsid w:val="006B22FA"/>
    <w:rsid w:val="006B2B01"/>
    <w:rsid w:val="006B2B02"/>
    <w:rsid w:val="006B2FFD"/>
    <w:rsid w:val="006B32DC"/>
    <w:rsid w:val="006B344E"/>
    <w:rsid w:val="006B3870"/>
    <w:rsid w:val="006B3BD2"/>
    <w:rsid w:val="006B3F1E"/>
    <w:rsid w:val="006B4050"/>
    <w:rsid w:val="006B40FD"/>
    <w:rsid w:val="006B43DC"/>
    <w:rsid w:val="006B4999"/>
    <w:rsid w:val="006B4C6B"/>
    <w:rsid w:val="006B4F0E"/>
    <w:rsid w:val="006B52CB"/>
    <w:rsid w:val="006B530A"/>
    <w:rsid w:val="006B53AE"/>
    <w:rsid w:val="006B58AF"/>
    <w:rsid w:val="006B5BA1"/>
    <w:rsid w:val="006B5BD4"/>
    <w:rsid w:val="006B5CB8"/>
    <w:rsid w:val="006B5D7F"/>
    <w:rsid w:val="006B6327"/>
    <w:rsid w:val="006B6336"/>
    <w:rsid w:val="006B6985"/>
    <w:rsid w:val="006B6B8D"/>
    <w:rsid w:val="006B6F48"/>
    <w:rsid w:val="006B6FA9"/>
    <w:rsid w:val="006B79AF"/>
    <w:rsid w:val="006B7D19"/>
    <w:rsid w:val="006C0008"/>
    <w:rsid w:val="006C056E"/>
    <w:rsid w:val="006C0780"/>
    <w:rsid w:val="006C08F6"/>
    <w:rsid w:val="006C0AA4"/>
    <w:rsid w:val="006C0D0E"/>
    <w:rsid w:val="006C103F"/>
    <w:rsid w:val="006C11ED"/>
    <w:rsid w:val="006C196B"/>
    <w:rsid w:val="006C2331"/>
    <w:rsid w:val="006C2496"/>
    <w:rsid w:val="006C27B8"/>
    <w:rsid w:val="006C2888"/>
    <w:rsid w:val="006C2D2D"/>
    <w:rsid w:val="006C3058"/>
    <w:rsid w:val="006C33A6"/>
    <w:rsid w:val="006C3402"/>
    <w:rsid w:val="006C3D23"/>
    <w:rsid w:val="006C44D7"/>
    <w:rsid w:val="006C4830"/>
    <w:rsid w:val="006C4A7B"/>
    <w:rsid w:val="006C52BC"/>
    <w:rsid w:val="006C5384"/>
    <w:rsid w:val="006C5454"/>
    <w:rsid w:val="006C591A"/>
    <w:rsid w:val="006C5B46"/>
    <w:rsid w:val="006C5CEC"/>
    <w:rsid w:val="006C5D5B"/>
    <w:rsid w:val="006C61D0"/>
    <w:rsid w:val="006C61F1"/>
    <w:rsid w:val="006C65AF"/>
    <w:rsid w:val="006C6689"/>
    <w:rsid w:val="006C6E67"/>
    <w:rsid w:val="006C6F1F"/>
    <w:rsid w:val="006C71AE"/>
    <w:rsid w:val="006C7369"/>
    <w:rsid w:val="006C765F"/>
    <w:rsid w:val="006D025F"/>
    <w:rsid w:val="006D108A"/>
    <w:rsid w:val="006D1B4D"/>
    <w:rsid w:val="006D1F18"/>
    <w:rsid w:val="006D294F"/>
    <w:rsid w:val="006D2C7D"/>
    <w:rsid w:val="006D2F0A"/>
    <w:rsid w:val="006D32BB"/>
    <w:rsid w:val="006D3799"/>
    <w:rsid w:val="006D3E0F"/>
    <w:rsid w:val="006D42B0"/>
    <w:rsid w:val="006D43D4"/>
    <w:rsid w:val="006D4492"/>
    <w:rsid w:val="006D4960"/>
    <w:rsid w:val="006D4A17"/>
    <w:rsid w:val="006D4A2B"/>
    <w:rsid w:val="006D4DD7"/>
    <w:rsid w:val="006D4DDF"/>
    <w:rsid w:val="006D5990"/>
    <w:rsid w:val="006D5B88"/>
    <w:rsid w:val="006D6788"/>
    <w:rsid w:val="006D6856"/>
    <w:rsid w:val="006D6BE6"/>
    <w:rsid w:val="006D6CF5"/>
    <w:rsid w:val="006D710F"/>
    <w:rsid w:val="006D78F5"/>
    <w:rsid w:val="006D7A99"/>
    <w:rsid w:val="006D7B1B"/>
    <w:rsid w:val="006E02D1"/>
    <w:rsid w:val="006E03DF"/>
    <w:rsid w:val="006E0501"/>
    <w:rsid w:val="006E0577"/>
    <w:rsid w:val="006E09D6"/>
    <w:rsid w:val="006E0A1F"/>
    <w:rsid w:val="006E0A50"/>
    <w:rsid w:val="006E1753"/>
    <w:rsid w:val="006E1871"/>
    <w:rsid w:val="006E1A46"/>
    <w:rsid w:val="006E1C0E"/>
    <w:rsid w:val="006E1D9E"/>
    <w:rsid w:val="006E212A"/>
    <w:rsid w:val="006E2572"/>
    <w:rsid w:val="006E2B19"/>
    <w:rsid w:val="006E2D46"/>
    <w:rsid w:val="006E33BC"/>
    <w:rsid w:val="006E4273"/>
    <w:rsid w:val="006E432B"/>
    <w:rsid w:val="006E53D4"/>
    <w:rsid w:val="006E565A"/>
    <w:rsid w:val="006E5BB2"/>
    <w:rsid w:val="006E5D5D"/>
    <w:rsid w:val="006E5DC1"/>
    <w:rsid w:val="006E61D5"/>
    <w:rsid w:val="006E6240"/>
    <w:rsid w:val="006E6312"/>
    <w:rsid w:val="006E64F5"/>
    <w:rsid w:val="006E65DB"/>
    <w:rsid w:val="006E6625"/>
    <w:rsid w:val="006E671D"/>
    <w:rsid w:val="006E69EB"/>
    <w:rsid w:val="006E764C"/>
    <w:rsid w:val="006E77AF"/>
    <w:rsid w:val="006E7BE0"/>
    <w:rsid w:val="006F016F"/>
    <w:rsid w:val="006F0958"/>
    <w:rsid w:val="006F0DDA"/>
    <w:rsid w:val="006F1578"/>
    <w:rsid w:val="006F16E2"/>
    <w:rsid w:val="006F1B31"/>
    <w:rsid w:val="006F1BAB"/>
    <w:rsid w:val="006F1F4B"/>
    <w:rsid w:val="006F20A5"/>
    <w:rsid w:val="006F224E"/>
    <w:rsid w:val="006F33FF"/>
    <w:rsid w:val="006F36D5"/>
    <w:rsid w:val="006F370E"/>
    <w:rsid w:val="006F375E"/>
    <w:rsid w:val="006F3910"/>
    <w:rsid w:val="006F3D19"/>
    <w:rsid w:val="006F4093"/>
    <w:rsid w:val="006F43F9"/>
    <w:rsid w:val="006F4683"/>
    <w:rsid w:val="006F46BB"/>
    <w:rsid w:val="006F4C3C"/>
    <w:rsid w:val="006F5604"/>
    <w:rsid w:val="006F5D3A"/>
    <w:rsid w:val="006F5DCF"/>
    <w:rsid w:val="006F6497"/>
    <w:rsid w:val="006F6C32"/>
    <w:rsid w:val="006F6ECE"/>
    <w:rsid w:val="006F7961"/>
    <w:rsid w:val="006F7A38"/>
    <w:rsid w:val="006F7AB5"/>
    <w:rsid w:val="006F7B30"/>
    <w:rsid w:val="006F7B46"/>
    <w:rsid w:val="006F7C0C"/>
    <w:rsid w:val="007000F3"/>
    <w:rsid w:val="007003DD"/>
    <w:rsid w:val="00700661"/>
    <w:rsid w:val="00700976"/>
    <w:rsid w:val="00700D28"/>
    <w:rsid w:val="00700ED5"/>
    <w:rsid w:val="007012DC"/>
    <w:rsid w:val="007014A4"/>
    <w:rsid w:val="0070180A"/>
    <w:rsid w:val="00701FBB"/>
    <w:rsid w:val="00702082"/>
    <w:rsid w:val="00702503"/>
    <w:rsid w:val="007025E0"/>
    <w:rsid w:val="007029EE"/>
    <w:rsid w:val="00702B0F"/>
    <w:rsid w:val="00702FC7"/>
    <w:rsid w:val="00703343"/>
    <w:rsid w:val="00703384"/>
    <w:rsid w:val="0070365D"/>
    <w:rsid w:val="007039FC"/>
    <w:rsid w:val="00703FA6"/>
    <w:rsid w:val="00704128"/>
    <w:rsid w:val="00704253"/>
    <w:rsid w:val="0070437B"/>
    <w:rsid w:val="007047A1"/>
    <w:rsid w:val="007048BB"/>
    <w:rsid w:val="007049D8"/>
    <w:rsid w:val="00704BCE"/>
    <w:rsid w:val="00704C54"/>
    <w:rsid w:val="00705573"/>
    <w:rsid w:val="00705587"/>
    <w:rsid w:val="00706B04"/>
    <w:rsid w:val="00706D87"/>
    <w:rsid w:val="00707A3F"/>
    <w:rsid w:val="00707B4E"/>
    <w:rsid w:val="00710189"/>
    <w:rsid w:val="00710748"/>
    <w:rsid w:val="00710C2B"/>
    <w:rsid w:val="00710DD3"/>
    <w:rsid w:val="007112C8"/>
    <w:rsid w:val="0071148C"/>
    <w:rsid w:val="0071157A"/>
    <w:rsid w:val="00711632"/>
    <w:rsid w:val="00711904"/>
    <w:rsid w:val="00711DE4"/>
    <w:rsid w:val="00711FF5"/>
    <w:rsid w:val="00712219"/>
    <w:rsid w:val="00712240"/>
    <w:rsid w:val="00712AD7"/>
    <w:rsid w:val="00712EB3"/>
    <w:rsid w:val="007132BE"/>
    <w:rsid w:val="00713644"/>
    <w:rsid w:val="0071395B"/>
    <w:rsid w:val="007139F4"/>
    <w:rsid w:val="00713C6B"/>
    <w:rsid w:val="0071407C"/>
    <w:rsid w:val="00714495"/>
    <w:rsid w:val="00714616"/>
    <w:rsid w:val="007147DA"/>
    <w:rsid w:val="00714AD8"/>
    <w:rsid w:val="00714CD5"/>
    <w:rsid w:val="00714F1B"/>
    <w:rsid w:val="00715666"/>
    <w:rsid w:val="00715938"/>
    <w:rsid w:val="00715EB9"/>
    <w:rsid w:val="00716138"/>
    <w:rsid w:val="00716263"/>
    <w:rsid w:val="00716598"/>
    <w:rsid w:val="00716A83"/>
    <w:rsid w:val="00716C62"/>
    <w:rsid w:val="00717003"/>
    <w:rsid w:val="0071721A"/>
    <w:rsid w:val="00717430"/>
    <w:rsid w:val="00717E14"/>
    <w:rsid w:val="00720172"/>
    <w:rsid w:val="00720255"/>
    <w:rsid w:val="007203DA"/>
    <w:rsid w:val="0072060A"/>
    <w:rsid w:val="007207AE"/>
    <w:rsid w:val="00720FEC"/>
    <w:rsid w:val="00721E9C"/>
    <w:rsid w:val="007220EA"/>
    <w:rsid w:val="007222DB"/>
    <w:rsid w:val="00722A8E"/>
    <w:rsid w:val="00723104"/>
    <w:rsid w:val="0072332A"/>
    <w:rsid w:val="007239A4"/>
    <w:rsid w:val="00723D8C"/>
    <w:rsid w:val="00723EBD"/>
    <w:rsid w:val="00724384"/>
    <w:rsid w:val="0072445A"/>
    <w:rsid w:val="00724A50"/>
    <w:rsid w:val="00724C3F"/>
    <w:rsid w:val="00724EF0"/>
    <w:rsid w:val="007254CC"/>
    <w:rsid w:val="00725517"/>
    <w:rsid w:val="00725B81"/>
    <w:rsid w:val="00725D4B"/>
    <w:rsid w:val="00725D50"/>
    <w:rsid w:val="007262A0"/>
    <w:rsid w:val="007265E0"/>
    <w:rsid w:val="0072675A"/>
    <w:rsid w:val="00726D6F"/>
    <w:rsid w:val="00727109"/>
    <w:rsid w:val="007276FC"/>
    <w:rsid w:val="00727710"/>
    <w:rsid w:val="00727824"/>
    <w:rsid w:val="00727B70"/>
    <w:rsid w:val="00730136"/>
    <w:rsid w:val="0073057F"/>
    <w:rsid w:val="00730798"/>
    <w:rsid w:val="00730920"/>
    <w:rsid w:val="00730B71"/>
    <w:rsid w:val="00731A1F"/>
    <w:rsid w:val="00732238"/>
    <w:rsid w:val="0073263A"/>
    <w:rsid w:val="007326E1"/>
    <w:rsid w:val="0073289F"/>
    <w:rsid w:val="007329E3"/>
    <w:rsid w:val="00732C5F"/>
    <w:rsid w:val="00732ED8"/>
    <w:rsid w:val="007330B2"/>
    <w:rsid w:val="0073321A"/>
    <w:rsid w:val="00733255"/>
    <w:rsid w:val="0073341D"/>
    <w:rsid w:val="007334EF"/>
    <w:rsid w:val="00733844"/>
    <w:rsid w:val="0073385C"/>
    <w:rsid w:val="00733B88"/>
    <w:rsid w:val="00733B93"/>
    <w:rsid w:val="00733E9A"/>
    <w:rsid w:val="00733ECD"/>
    <w:rsid w:val="00734113"/>
    <w:rsid w:val="00734401"/>
    <w:rsid w:val="007344A1"/>
    <w:rsid w:val="00734733"/>
    <w:rsid w:val="00734B8A"/>
    <w:rsid w:val="0073520B"/>
    <w:rsid w:val="00735598"/>
    <w:rsid w:val="007358B9"/>
    <w:rsid w:val="00735D2E"/>
    <w:rsid w:val="00735DF1"/>
    <w:rsid w:val="00735EC2"/>
    <w:rsid w:val="00736601"/>
    <w:rsid w:val="0073667A"/>
    <w:rsid w:val="007367EE"/>
    <w:rsid w:val="007369AA"/>
    <w:rsid w:val="00736AE6"/>
    <w:rsid w:val="00736BDE"/>
    <w:rsid w:val="00736FCA"/>
    <w:rsid w:val="0073701E"/>
    <w:rsid w:val="00737554"/>
    <w:rsid w:val="00737575"/>
    <w:rsid w:val="007404D1"/>
    <w:rsid w:val="007404FF"/>
    <w:rsid w:val="007407C6"/>
    <w:rsid w:val="00740831"/>
    <w:rsid w:val="007409E2"/>
    <w:rsid w:val="00741277"/>
    <w:rsid w:val="007416DE"/>
    <w:rsid w:val="00741D1B"/>
    <w:rsid w:val="00741EDB"/>
    <w:rsid w:val="00742016"/>
    <w:rsid w:val="00742018"/>
    <w:rsid w:val="0074282D"/>
    <w:rsid w:val="007428E7"/>
    <w:rsid w:val="00742BDC"/>
    <w:rsid w:val="00742C15"/>
    <w:rsid w:val="00742CCE"/>
    <w:rsid w:val="00742FD9"/>
    <w:rsid w:val="00743292"/>
    <w:rsid w:val="00743394"/>
    <w:rsid w:val="007433F4"/>
    <w:rsid w:val="0074341C"/>
    <w:rsid w:val="007436A1"/>
    <w:rsid w:val="00743A63"/>
    <w:rsid w:val="00743CAB"/>
    <w:rsid w:val="00744146"/>
    <w:rsid w:val="00744386"/>
    <w:rsid w:val="007443C6"/>
    <w:rsid w:val="00744BE0"/>
    <w:rsid w:val="00745149"/>
    <w:rsid w:val="007455B4"/>
    <w:rsid w:val="00745F46"/>
    <w:rsid w:val="0074604F"/>
    <w:rsid w:val="007460ED"/>
    <w:rsid w:val="00746BB8"/>
    <w:rsid w:val="0074700E"/>
    <w:rsid w:val="007472CA"/>
    <w:rsid w:val="007474CE"/>
    <w:rsid w:val="00747C6A"/>
    <w:rsid w:val="00747CAD"/>
    <w:rsid w:val="00750030"/>
    <w:rsid w:val="007501C2"/>
    <w:rsid w:val="0075030F"/>
    <w:rsid w:val="007505A6"/>
    <w:rsid w:val="0075078F"/>
    <w:rsid w:val="00750A07"/>
    <w:rsid w:val="00750C77"/>
    <w:rsid w:val="00750E0A"/>
    <w:rsid w:val="00750EE1"/>
    <w:rsid w:val="00751DD2"/>
    <w:rsid w:val="00752193"/>
    <w:rsid w:val="0075251F"/>
    <w:rsid w:val="007528CB"/>
    <w:rsid w:val="0075293D"/>
    <w:rsid w:val="00752995"/>
    <w:rsid w:val="00752A11"/>
    <w:rsid w:val="00752A9A"/>
    <w:rsid w:val="00752FD8"/>
    <w:rsid w:val="007533D3"/>
    <w:rsid w:val="0075371D"/>
    <w:rsid w:val="00753C03"/>
    <w:rsid w:val="00754179"/>
    <w:rsid w:val="00754266"/>
    <w:rsid w:val="0075462A"/>
    <w:rsid w:val="00754643"/>
    <w:rsid w:val="007546C0"/>
    <w:rsid w:val="007549B1"/>
    <w:rsid w:val="00754F07"/>
    <w:rsid w:val="007550D1"/>
    <w:rsid w:val="007550D3"/>
    <w:rsid w:val="00755C52"/>
    <w:rsid w:val="00755DEB"/>
    <w:rsid w:val="00756028"/>
    <w:rsid w:val="00756072"/>
    <w:rsid w:val="00756270"/>
    <w:rsid w:val="00756360"/>
    <w:rsid w:val="007563BB"/>
    <w:rsid w:val="00756423"/>
    <w:rsid w:val="00756514"/>
    <w:rsid w:val="00756C25"/>
    <w:rsid w:val="00757078"/>
    <w:rsid w:val="007575FC"/>
    <w:rsid w:val="00757647"/>
    <w:rsid w:val="00757794"/>
    <w:rsid w:val="00757853"/>
    <w:rsid w:val="00757886"/>
    <w:rsid w:val="00757953"/>
    <w:rsid w:val="00757B20"/>
    <w:rsid w:val="00757C48"/>
    <w:rsid w:val="00757F0A"/>
    <w:rsid w:val="00760338"/>
    <w:rsid w:val="0076035F"/>
    <w:rsid w:val="00760828"/>
    <w:rsid w:val="00760B1B"/>
    <w:rsid w:val="00760DC5"/>
    <w:rsid w:val="007611EB"/>
    <w:rsid w:val="007614C2"/>
    <w:rsid w:val="0076182C"/>
    <w:rsid w:val="007618C2"/>
    <w:rsid w:val="00761972"/>
    <w:rsid w:val="007619B9"/>
    <w:rsid w:val="00761A7C"/>
    <w:rsid w:val="00761CA0"/>
    <w:rsid w:val="00762389"/>
    <w:rsid w:val="007624F0"/>
    <w:rsid w:val="00762AC4"/>
    <w:rsid w:val="00763711"/>
    <w:rsid w:val="00763783"/>
    <w:rsid w:val="00764575"/>
    <w:rsid w:val="00764722"/>
    <w:rsid w:val="007648D8"/>
    <w:rsid w:val="00764CFA"/>
    <w:rsid w:val="007654B8"/>
    <w:rsid w:val="0076561C"/>
    <w:rsid w:val="00765BD0"/>
    <w:rsid w:val="00765EE7"/>
    <w:rsid w:val="00766356"/>
    <w:rsid w:val="007667A6"/>
    <w:rsid w:val="00766D79"/>
    <w:rsid w:val="00766E1D"/>
    <w:rsid w:val="0076767F"/>
    <w:rsid w:val="00767D46"/>
    <w:rsid w:val="00767E14"/>
    <w:rsid w:val="00767EA4"/>
    <w:rsid w:val="007702D0"/>
    <w:rsid w:val="00770475"/>
    <w:rsid w:val="007704FC"/>
    <w:rsid w:val="00770552"/>
    <w:rsid w:val="0077055B"/>
    <w:rsid w:val="0077079C"/>
    <w:rsid w:val="007708A0"/>
    <w:rsid w:val="0077097C"/>
    <w:rsid w:val="007709C7"/>
    <w:rsid w:val="00770A73"/>
    <w:rsid w:val="007715E5"/>
    <w:rsid w:val="0077172C"/>
    <w:rsid w:val="00771A0D"/>
    <w:rsid w:val="00771EFB"/>
    <w:rsid w:val="00771FCA"/>
    <w:rsid w:val="00772288"/>
    <w:rsid w:val="0077246B"/>
    <w:rsid w:val="00772624"/>
    <w:rsid w:val="00772744"/>
    <w:rsid w:val="007727DD"/>
    <w:rsid w:val="00772AFE"/>
    <w:rsid w:val="00772E4D"/>
    <w:rsid w:val="00772EAC"/>
    <w:rsid w:val="00772EB2"/>
    <w:rsid w:val="007730C1"/>
    <w:rsid w:val="00773466"/>
    <w:rsid w:val="007739A4"/>
    <w:rsid w:val="00773AD7"/>
    <w:rsid w:val="00773BBC"/>
    <w:rsid w:val="00773DD0"/>
    <w:rsid w:val="00773E49"/>
    <w:rsid w:val="0077412E"/>
    <w:rsid w:val="0077441D"/>
    <w:rsid w:val="007744A9"/>
    <w:rsid w:val="007747EB"/>
    <w:rsid w:val="00774E42"/>
    <w:rsid w:val="00774F96"/>
    <w:rsid w:val="00775273"/>
    <w:rsid w:val="00775A62"/>
    <w:rsid w:val="00775C20"/>
    <w:rsid w:val="00775D14"/>
    <w:rsid w:val="007764B7"/>
    <w:rsid w:val="007767A6"/>
    <w:rsid w:val="00776A0A"/>
    <w:rsid w:val="007775EE"/>
    <w:rsid w:val="007778F9"/>
    <w:rsid w:val="00777E61"/>
    <w:rsid w:val="00777EA5"/>
    <w:rsid w:val="007801E0"/>
    <w:rsid w:val="00780821"/>
    <w:rsid w:val="00780A81"/>
    <w:rsid w:val="00780CFD"/>
    <w:rsid w:val="00780D52"/>
    <w:rsid w:val="00780F53"/>
    <w:rsid w:val="0078140B"/>
    <w:rsid w:val="007814C8"/>
    <w:rsid w:val="00781A19"/>
    <w:rsid w:val="00781C4D"/>
    <w:rsid w:val="00781F87"/>
    <w:rsid w:val="00781F9F"/>
    <w:rsid w:val="00782591"/>
    <w:rsid w:val="007825C4"/>
    <w:rsid w:val="00782646"/>
    <w:rsid w:val="00782A7C"/>
    <w:rsid w:val="007831F3"/>
    <w:rsid w:val="007834E8"/>
    <w:rsid w:val="00783CD5"/>
    <w:rsid w:val="0078404C"/>
    <w:rsid w:val="007840D3"/>
    <w:rsid w:val="0078410C"/>
    <w:rsid w:val="007841FA"/>
    <w:rsid w:val="00784283"/>
    <w:rsid w:val="007842F7"/>
    <w:rsid w:val="00784533"/>
    <w:rsid w:val="00784E84"/>
    <w:rsid w:val="00784F0A"/>
    <w:rsid w:val="007853C1"/>
    <w:rsid w:val="00785563"/>
    <w:rsid w:val="007859EE"/>
    <w:rsid w:val="00785A2D"/>
    <w:rsid w:val="00785AC6"/>
    <w:rsid w:val="00785BEB"/>
    <w:rsid w:val="00785C2E"/>
    <w:rsid w:val="00785F75"/>
    <w:rsid w:val="00786522"/>
    <w:rsid w:val="0078705E"/>
    <w:rsid w:val="007871B4"/>
    <w:rsid w:val="007875A1"/>
    <w:rsid w:val="00787722"/>
    <w:rsid w:val="0078772F"/>
    <w:rsid w:val="007878B2"/>
    <w:rsid w:val="00787A10"/>
    <w:rsid w:val="00787A77"/>
    <w:rsid w:val="00787BD7"/>
    <w:rsid w:val="00787C44"/>
    <w:rsid w:val="00790B9F"/>
    <w:rsid w:val="00790D5A"/>
    <w:rsid w:val="007912EC"/>
    <w:rsid w:val="007917C0"/>
    <w:rsid w:val="00791887"/>
    <w:rsid w:val="00791CF3"/>
    <w:rsid w:val="00792374"/>
    <w:rsid w:val="007926D3"/>
    <w:rsid w:val="00792C75"/>
    <w:rsid w:val="00792E3C"/>
    <w:rsid w:val="00792FA6"/>
    <w:rsid w:val="00793357"/>
    <w:rsid w:val="0079336B"/>
    <w:rsid w:val="00793A20"/>
    <w:rsid w:val="00793BB7"/>
    <w:rsid w:val="00793ECF"/>
    <w:rsid w:val="00794B4E"/>
    <w:rsid w:val="00794E05"/>
    <w:rsid w:val="0079500A"/>
    <w:rsid w:val="0079538A"/>
    <w:rsid w:val="007958B6"/>
    <w:rsid w:val="00795A63"/>
    <w:rsid w:val="00795D04"/>
    <w:rsid w:val="00795E3B"/>
    <w:rsid w:val="00796061"/>
    <w:rsid w:val="0079636F"/>
    <w:rsid w:val="007964D9"/>
    <w:rsid w:val="00796A87"/>
    <w:rsid w:val="007970B5"/>
    <w:rsid w:val="007970D8"/>
    <w:rsid w:val="007972CA"/>
    <w:rsid w:val="0079760F"/>
    <w:rsid w:val="00797B01"/>
    <w:rsid w:val="00797BD0"/>
    <w:rsid w:val="007A0342"/>
    <w:rsid w:val="007A035C"/>
    <w:rsid w:val="007A0709"/>
    <w:rsid w:val="007A0B99"/>
    <w:rsid w:val="007A10FB"/>
    <w:rsid w:val="007A12AD"/>
    <w:rsid w:val="007A1356"/>
    <w:rsid w:val="007A1559"/>
    <w:rsid w:val="007A1E37"/>
    <w:rsid w:val="007A2095"/>
    <w:rsid w:val="007A215A"/>
    <w:rsid w:val="007A2209"/>
    <w:rsid w:val="007A225D"/>
    <w:rsid w:val="007A316A"/>
    <w:rsid w:val="007A31CF"/>
    <w:rsid w:val="007A31D7"/>
    <w:rsid w:val="007A385D"/>
    <w:rsid w:val="007A3FE7"/>
    <w:rsid w:val="007A454B"/>
    <w:rsid w:val="007A4808"/>
    <w:rsid w:val="007A4B36"/>
    <w:rsid w:val="007A4DD7"/>
    <w:rsid w:val="007A4E18"/>
    <w:rsid w:val="007A54AB"/>
    <w:rsid w:val="007A56E0"/>
    <w:rsid w:val="007A5945"/>
    <w:rsid w:val="007A5B64"/>
    <w:rsid w:val="007A632A"/>
    <w:rsid w:val="007A64A8"/>
    <w:rsid w:val="007A66E8"/>
    <w:rsid w:val="007A7075"/>
    <w:rsid w:val="007A7676"/>
    <w:rsid w:val="007A78D6"/>
    <w:rsid w:val="007A7A3B"/>
    <w:rsid w:val="007A7A89"/>
    <w:rsid w:val="007B0451"/>
    <w:rsid w:val="007B07DA"/>
    <w:rsid w:val="007B0A91"/>
    <w:rsid w:val="007B0D3C"/>
    <w:rsid w:val="007B1026"/>
    <w:rsid w:val="007B1235"/>
    <w:rsid w:val="007B12CA"/>
    <w:rsid w:val="007B191F"/>
    <w:rsid w:val="007B19E2"/>
    <w:rsid w:val="007B1D89"/>
    <w:rsid w:val="007B1EB2"/>
    <w:rsid w:val="007B25F1"/>
    <w:rsid w:val="007B26A0"/>
    <w:rsid w:val="007B28CA"/>
    <w:rsid w:val="007B2A51"/>
    <w:rsid w:val="007B2B5D"/>
    <w:rsid w:val="007B2BBB"/>
    <w:rsid w:val="007B2D4F"/>
    <w:rsid w:val="007B2F7A"/>
    <w:rsid w:val="007B3317"/>
    <w:rsid w:val="007B3333"/>
    <w:rsid w:val="007B3A18"/>
    <w:rsid w:val="007B3A64"/>
    <w:rsid w:val="007B40AB"/>
    <w:rsid w:val="007B43EC"/>
    <w:rsid w:val="007B4C77"/>
    <w:rsid w:val="007B4E84"/>
    <w:rsid w:val="007B5152"/>
    <w:rsid w:val="007B5D3A"/>
    <w:rsid w:val="007B5F80"/>
    <w:rsid w:val="007B64E0"/>
    <w:rsid w:val="007B6949"/>
    <w:rsid w:val="007B7120"/>
    <w:rsid w:val="007B7245"/>
    <w:rsid w:val="007B7E73"/>
    <w:rsid w:val="007C013B"/>
    <w:rsid w:val="007C1332"/>
    <w:rsid w:val="007C1455"/>
    <w:rsid w:val="007C14BA"/>
    <w:rsid w:val="007C157C"/>
    <w:rsid w:val="007C1CB2"/>
    <w:rsid w:val="007C219E"/>
    <w:rsid w:val="007C26EC"/>
    <w:rsid w:val="007C2C7E"/>
    <w:rsid w:val="007C2DE3"/>
    <w:rsid w:val="007C31B2"/>
    <w:rsid w:val="007C3A03"/>
    <w:rsid w:val="007C3CB3"/>
    <w:rsid w:val="007C3DAF"/>
    <w:rsid w:val="007C3F0C"/>
    <w:rsid w:val="007C4A97"/>
    <w:rsid w:val="007C4FA2"/>
    <w:rsid w:val="007C5395"/>
    <w:rsid w:val="007C5590"/>
    <w:rsid w:val="007C57D3"/>
    <w:rsid w:val="007C5896"/>
    <w:rsid w:val="007C5901"/>
    <w:rsid w:val="007C604B"/>
    <w:rsid w:val="007C63F8"/>
    <w:rsid w:val="007C65B9"/>
    <w:rsid w:val="007C69F5"/>
    <w:rsid w:val="007C741E"/>
    <w:rsid w:val="007C7844"/>
    <w:rsid w:val="007C7CB4"/>
    <w:rsid w:val="007D01CB"/>
    <w:rsid w:val="007D0A9D"/>
    <w:rsid w:val="007D11EB"/>
    <w:rsid w:val="007D17A9"/>
    <w:rsid w:val="007D1B1A"/>
    <w:rsid w:val="007D1E06"/>
    <w:rsid w:val="007D1E3A"/>
    <w:rsid w:val="007D2126"/>
    <w:rsid w:val="007D23E5"/>
    <w:rsid w:val="007D24D5"/>
    <w:rsid w:val="007D261F"/>
    <w:rsid w:val="007D2797"/>
    <w:rsid w:val="007D2F2E"/>
    <w:rsid w:val="007D2FA9"/>
    <w:rsid w:val="007D3322"/>
    <w:rsid w:val="007D3460"/>
    <w:rsid w:val="007D3920"/>
    <w:rsid w:val="007D3CAD"/>
    <w:rsid w:val="007D44AE"/>
    <w:rsid w:val="007D44C8"/>
    <w:rsid w:val="007D4964"/>
    <w:rsid w:val="007D4A8A"/>
    <w:rsid w:val="007D4AE8"/>
    <w:rsid w:val="007D4D6B"/>
    <w:rsid w:val="007D5262"/>
    <w:rsid w:val="007D53CB"/>
    <w:rsid w:val="007D5443"/>
    <w:rsid w:val="007D59A1"/>
    <w:rsid w:val="007D5CCD"/>
    <w:rsid w:val="007D602D"/>
    <w:rsid w:val="007D6055"/>
    <w:rsid w:val="007D6795"/>
    <w:rsid w:val="007D67DB"/>
    <w:rsid w:val="007D6B6B"/>
    <w:rsid w:val="007D7042"/>
    <w:rsid w:val="007D70BE"/>
    <w:rsid w:val="007D7395"/>
    <w:rsid w:val="007D7559"/>
    <w:rsid w:val="007D756B"/>
    <w:rsid w:val="007D78A5"/>
    <w:rsid w:val="007D7BB8"/>
    <w:rsid w:val="007D7CF2"/>
    <w:rsid w:val="007D7DCB"/>
    <w:rsid w:val="007E051F"/>
    <w:rsid w:val="007E0656"/>
    <w:rsid w:val="007E0958"/>
    <w:rsid w:val="007E0B46"/>
    <w:rsid w:val="007E109F"/>
    <w:rsid w:val="007E1CD4"/>
    <w:rsid w:val="007E245C"/>
    <w:rsid w:val="007E2535"/>
    <w:rsid w:val="007E28E7"/>
    <w:rsid w:val="007E29F9"/>
    <w:rsid w:val="007E30DA"/>
    <w:rsid w:val="007E336F"/>
    <w:rsid w:val="007E35C2"/>
    <w:rsid w:val="007E37A4"/>
    <w:rsid w:val="007E37B5"/>
    <w:rsid w:val="007E3A01"/>
    <w:rsid w:val="007E3E3A"/>
    <w:rsid w:val="007E3FD0"/>
    <w:rsid w:val="007E464D"/>
    <w:rsid w:val="007E4A2E"/>
    <w:rsid w:val="007E4C81"/>
    <w:rsid w:val="007E5302"/>
    <w:rsid w:val="007E543B"/>
    <w:rsid w:val="007E55A8"/>
    <w:rsid w:val="007E584B"/>
    <w:rsid w:val="007E5B1D"/>
    <w:rsid w:val="007E5DB3"/>
    <w:rsid w:val="007E5E18"/>
    <w:rsid w:val="007E617D"/>
    <w:rsid w:val="007E64B2"/>
    <w:rsid w:val="007E6741"/>
    <w:rsid w:val="007E68BD"/>
    <w:rsid w:val="007E6AF9"/>
    <w:rsid w:val="007E6FB0"/>
    <w:rsid w:val="007E759D"/>
    <w:rsid w:val="007E76BF"/>
    <w:rsid w:val="007F023F"/>
    <w:rsid w:val="007F0245"/>
    <w:rsid w:val="007F065B"/>
    <w:rsid w:val="007F06EC"/>
    <w:rsid w:val="007F0832"/>
    <w:rsid w:val="007F08D6"/>
    <w:rsid w:val="007F0AE8"/>
    <w:rsid w:val="007F0F3D"/>
    <w:rsid w:val="007F118B"/>
    <w:rsid w:val="007F11EB"/>
    <w:rsid w:val="007F16EC"/>
    <w:rsid w:val="007F1FF0"/>
    <w:rsid w:val="007F205A"/>
    <w:rsid w:val="007F24D8"/>
    <w:rsid w:val="007F261F"/>
    <w:rsid w:val="007F28EF"/>
    <w:rsid w:val="007F292A"/>
    <w:rsid w:val="007F306E"/>
    <w:rsid w:val="007F3142"/>
    <w:rsid w:val="007F3630"/>
    <w:rsid w:val="007F3682"/>
    <w:rsid w:val="007F3775"/>
    <w:rsid w:val="007F378B"/>
    <w:rsid w:val="007F37A9"/>
    <w:rsid w:val="007F3CFA"/>
    <w:rsid w:val="007F3F15"/>
    <w:rsid w:val="007F4376"/>
    <w:rsid w:val="007F4573"/>
    <w:rsid w:val="007F45D0"/>
    <w:rsid w:val="007F4624"/>
    <w:rsid w:val="007F4821"/>
    <w:rsid w:val="007F4BCD"/>
    <w:rsid w:val="007F4C7A"/>
    <w:rsid w:val="007F4EC9"/>
    <w:rsid w:val="007F514E"/>
    <w:rsid w:val="007F57E9"/>
    <w:rsid w:val="007F587B"/>
    <w:rsid w:val="007F589C"/>
    <w:rsid w:val="007F5AD4"/>
    <w:rsid w:val="007F5B4F"/>
    <w:rsid w:val="007F5D35"/>
    <w:rsid w:val="007F5DFD"/>
    <w:rsid w:val="007F5EC8"/>
    <w:rsid w:val="007F5F06"/>
    <w:rsid w:val="007F6573"/>
    <w:rsid w:val="007F6F01"/>
    <w:rsid w:val="007F6F9F"/>
    <w:rsid w:val="007F72DE"/>
    <w:rsid w:val="007F7E19"/>
    <w:rsid w:val="007F7E3C"/>
    <w:rsid w:val="00800091"/>
    <w:rsid w:val="00800179"/>
    <w:rsid w:val="0080018F"/>
    <w:rsid w:val="0080050F"/>
    <w:rsid w:val="00800987"/>
    <w:rsid w:val="008009DD"/>
    <w:rsid w:val="00800A27"/>
    <w:rsid w:val="00800AD8"/>
    <w:rsid w:val="00801502"/>
    <w:rsid w:val="00802181"/>
    <w:rsid w:val="0080219B"/>
    <w:rsid w:val="0080252A"/>
    <w:rsid w:val="00802625"/>
    <w:rsid w:val="008027DE"/>
    <w:rsid w:val="00802CF9"/>
    <w:rsid w:val="008032C4"/>
    <w:rsid w:val="008035E0"/>
    <w:rsid w:val="00803CE3"/>
    <w:rsid w:val="00803D78"/>
    <w:rsid w:val="00803E70"/>
    <w:rsid w:val="00803F9A"/>
    <w:rsid w:val="00803FBA"/>
    <w:rsid w:val="00804401"/>
    <w:rsid w:val="0080481B"/>
    <w:rsid w:val="0080495A"/>
    <w:rsid w:val="00804977"/>
    <w:rsid w:val="00804CBF"/>
    <w:rsid w:val="0080571C"/>
    <w:rsid w:val="00805BAC"/>
    <w:rsid w:val="00805C76"/>
    <w:rsid w:val="008061E6"/>
    <w:rsid w:val="008062EA"/>
    <w:rsid w:val="00806357"/>
    <w:rsid w:val="0080695B"/>
    <w:rsid w:val="008069EE"/>
    <w:rsid w:val="008069F8"/>
    <w:rsid w:val="00806BB6"/>
    <w:rsid w:val="0080764A"/>
    <w:rsid w:val="00807836"/>
    <w:rsid w:val="008079CB"/>
    <w:rsid w:val="00807BDE"/>
    <w:rsid w:val="00807C24"/>
    <w:rsid w:val="00807DB4"/>
    <w:rsid w:val="00807FCA"/>
    <w:rsid w:val="00810195"/>
    <w:rsid w:val="0081026C"/>
    <w:rsid w:val="00810674"/>
    <w:rsid w:val="00810B27"/>
    <w:rsid w:val="00810B68"/>
    <w:rsid w:val="00811145"/>
    <w:rsid w:val="008111F8"/>
    <w:rsid w:val="0081124A"/>
    <w:rsid w:val="0081141F"/>
    <w:rsid w:val="00811919"/>
    <w:rsid w:val="00811B35"/>
    <w:rsid w:val="00811DF5"/>
    <w:rsid w:val="008121C1"/>
    <w:rsid w:val="0081271F"/>
    <w:rsid w:val="00812957"/>
    <w:rsid w:val="00812A30"/>
    <w:rsid w:val="008139B8"/>
    <w:rsid w:val="00813A9F"/>
    <w:rsid w:val="008141B4"/>
    <w:rsid w:val="008147F9"/>
    <w:rsid w:val="00814940"/>
    <w:rsid w:val="008149FE"/>
    <w:rsid w:val="00814A09"/>
    <w:rsid w:val="00814F17"/>
    <w:rsid w:val="00815052"/>
    <w:rsid w:val="00815297"/>
    <w:rsid w:val="00815373"/>
    <w:rsid w:val="00815497"/>
    <w:rsid w:val="00815653"/>
    <w:rsid w:val="0081588C"/>
    <w:rsid w:val="00815A5C"/>
    <w:rsid w:val="008161FF"/>
    <w:rsid w:val="008163A4"/>
    <w:rsid w:val="00816514"/>
    <w:rsid w:val="00816621"/>
    <w:rsid w:val="008167EE"/>
    <w:rsid w:val="008167F5"/>
    <w:rsid w:val="00816F0A"/>
    <w:rsid w:val="0081744F"/>
    <w:rsid w:val="008177C9"/>
    <w:rsid w:val="008177DF"/>
    <w:rsid w:val="0081794B"/>
    <w:rsid w:val="0081798A"/>
    <w:rsid w:val="00817BE2"/>
    <w:rsid w:val="00817CA2"/>
    <w:rsid w:val="00817D64"/>
    <w:rsid w:val="0082065D"/>
    <w:rsid w:val="00820997"/>
    <w:rsid w:val="008209FD"/>
    <w:rsid w:val="00820A8D"/>
    <w:rsid w:val="00820E1B"/>
    <w:rsid w:val="00820FC1"/>
    <w:rsid w:val="008210F7"/>
    <w:rsid w:val="00821612"/>
    <w:rsid w:val="008217C4"/>
    <w:rsid w:val="00821935"/>
    <w:rsid w:val="00821A36"/>
    <w:rsid w:val="00821C19"/>
    <w:rsid w:val="008220B0"/>
    <w:rsid w:val="00822653"/>
    <w:rsid w:val="0082269C"/>
    <w:rsid w:val="008227C3"/>
    <w:rsid w:val="0082281B"/>
    <w:rsid w:val="00822CB3"/>
    <w:rsid w:val="008231CB"/>
    <w:rsid w:val="00823895"/>
    <w:rsid w:val="00823B26"/>
    <w:rsid w:val="00823DA4"/>
    <w:rsid w:val="00823DB2"/>
    <w:rsid w:val="00823EE6"/>
    <w:rsid w:val="008249BF"/>
    <w:rsid w:val="00824C83"/>
    <w:rsid w:val="00824CDE"/>
    <w:rsid w:val="0082523C"/>
    <w:rsid w:val="00825584"/>
    <w:rsid w:val="008255FD"/>
    <w:rsid w:val="0082593E"/>
    <w:rsid w:val="008262A9"/>
    <w:rsid w:val="00826361"/>
    <w:rsid w:val="008266D1"/>
    <w:rsid w:val="00826CED"/>
    <w:rsid w:val="00826CFC"/>
    <w:rsid w:val="00826DA2"/>
    <w:rsid w:val="00826FAF"/>
    <w:rsid w:val="008275D4"/>
    <w:rsid w:val="008279DF"/>
    <w:rsid w:val="00827C24"/>
    <w:rsid w:val="00830353"/>
    <w:rsid w:val="008303C3"/>
    <w:rsid w:val="00830574"/>
    <w:rsid w:val="00830806"/>
    <w:rsid w:val="00830901"/>
    <w:rsid w:val="0083105B"/>
    <w:rsid w:val="008311E7"/>
    <w:rsid w:val="00831293"/>
    <w:rsid w:val="00831B53"/>
    <w:rsid w:val="00832003"/>
    <w:rsid w:val="008321E3"/>
    <w:rsid w:val="0083249B"/>
    <w:rsid w:val="00832A1E"/>
    <w:rsid w:val="00832B63"/>
    <w:rsid w:val="00832BCF"/>
    <w:rsid w:val="00832CE4"/>
    <w:rsid w:val="00832E5A"/>
    <w:rsid w:val="00832EBA"/>
    <w:rsid w:val="008332EA"/>
    <w:rsid w:val="00833474"/>
    <w:rsid w:val="008334F8"/>
    <w:rsid w:val="00833525"/>
    <w:rsid w:val="00833921"/>
    <w:rsid w:val="00833C19"/>
    <w:rsid w:val="00833C82"/>
    <w:rsid w:val="00833F86"/>
    <w:rsid w:val="00834131"/>
    <w:rsid w:val="008344D0"/>
    <w:rsid w:val="008351DA"/>
    <w:rsid w:val="0083520A"/>
    <w:rsid w:val="00835249"/>
    <w:rsid w:val="008352F0"/>
    <w:rsid w:val="0083546B"/>
    <w:rsid w:val="00835AC2"/>
    <w:rsid w:val="00836545"/>
    <w:rsid w:val="00836DA4"/>
    <w:rsid w:val="0083709B"/>
    <w:rsid w:val="008370AB"/>
    <w:rsid w:val="00837A52"/>
    <w:rsid w:val="00837B43"/>
    <w:rsid w:val="00837B61"/>
    <w:rsid w:val="00837B9E"/>
    <w:rsid w:val="00837C17"/>
    <w:rsid w:val="00837F7E"/>
    <w:rsid w:val="0084022A"/>
    <w:rsid w:val="008402D2"/>
    <w:rsid w:val="0084068C"/>
    <w:rsid w:val="008406B6"/>
    <w:rsid w:val="00840781"/>
    <w:rsid w:val="00840C85"/>
    <w:rsid w:val="0084110C"/>
    <w:rsid w:val="008411D0"/>
    <w:rsid w:val="00841399"/>
    <w:rsid w:val="008413B1"/>
    <w:rsid w:val="008413D0"/>
    <w:rsid w:val="0084142D"/>
    <w:rsid w:val="00841763"/>
    <w:rsid w:val="00841842"/>
    <w:rsid w:val="00841C88"/>
    <w:rsid w:val="00841CE9"/>
    <w:rsid w:val="00841F5A"/>
    <w:rsid w:val="00842135"/>
    <w:rsid w:val="008427CF"/>
    <w:rsid w:val="00842D15"/>
    <w:rsid w:val="00843133"/>
    <w:rsid w:val="008437B6"/>
    <w:rsid w:val="008437CA"/>
    <w:rsid w:val="00843DAF"/>
    <w:rsid w:val="00844670"/>
    <w:rsid w:val="00844739"/>
    <w:rsid w:val="00844815"/>
    <w:rsid w:val="00845248"/>
    <w:rsid w:val="008455D3"/>
    <w:rsid w:val="00845884"/>
    <w:rsid w:val="00845979"/>
    <w:rsid w:val="0084598E"/>
    <w:rsid w:val="00845B64"/>
    <w:rsid w:val="00845CE5"/>
    <w:rsid w:val="00845D70"/>
    <w:rsid w:val="00845FCA"/>
    <w:rsid w:val="008462E2"/>
    <w:rsid w:val="008463FD"/>
    <w:rsid w:val="00846419"/>
    <w:rsid w:val="008466B5"/>
    <w:rsid w:val="008469AD"/>
    <w:rsid w:val="00846D8E"/>
    <w:rsid w:val="008475BA"/>
    <w:rsid w:val="00847732"/>
    <w:rsid w:val="008477AF"/>
    <w:rsid w:val="00847FAA"/>
    <w:rsid w:val="00850109"/>
    <w:rsid w:val="0085030A"/>
    <w:rsid w:val="00850558"/>
    <w:rsid w:val="008506EC"/>
    <w:rsid w:val="00850833"/>
    <w:rsid w:val="008509DF"/>
    <w:rsid w:val="00850DC9"/>
    <w:rsid w:val="00850E07"/>
    <w:rsid w:val="008511D5"/>
    <w:rsid w:val="0085134A"/>
    <w:rsid w:val="00851855"/>
    <w:rsid w:val="00851C61"/>
    <w:rsid w:val="00851EA7"/>
    <w:rsid w:val="0085217E"/>
    <w:rsid w:val="0085240F"/>
    <w:rsid w:val="0085247E"/>
    <w:rsid w:val="008526AF"/>
    <w:rsid w:val="00852A01"/>
    <w:rsid w:val="00852F56"/>
    <w:rsid w:val="00852FF5"/>
    <w:rsid w:val="008536C8"/>
    <w:rsid w:val="008537A5"/>
    <w:rsid w:val="00853910"/>
    <w:rsid w:val="00853A39"/>
    <w:rsid w:val="00853BD1"/>
    <w:rsid w:val="00853E49"/>
    <w:rsid w:val="008540B3"/>
    <w:rsid w:val="008548D3"/>
    <w:rsid w:val="00854A5F"/>
    <w:rsid w:val="00854D89"/>
    <w:rsid w:val="00855182"/>
    <w:rsid w:val="008551CD"/>
    <w:rsid w:val="00855415"/>
    <w:rsid w:val="0085556C"/>
    <w:rsid w:val="0085587D"/>
    <w:rsid w:val="00855966"/>
    <w:rsid w:val="00855CE6"/>
    <w:rsid w:val="00856266"/>
    <w:rsid w:val="00856309"/>
    <w:rsid w:val="00856802"/>
    <w:rsid w:val="00856D53"/>
    <w:rsid w:val="00856DFF"/>
    <w:rsid w:val="00856F10"/>
    <w:rsid w:val="00857025"/>
    <w:rsid w:val="0085715F"/>
    <w:rsid w:val="008571BA"/>
    <w:rsid w:val="00857396"/>
    <w:rsid w:val="0085770D"/>
    <w:rsid w:val="0085778E"/>
    <w:rsid w:val="008579F2"/>
    <w:rsid w:val="00857AD3"/>
    <w:rsid w:val="00857D78"/>
    <w:rsid w:val="00857DD8"/>
    <w:rsid w:val="00860262"/>
    <w:rsid w:val="00860294"/>
    <w:rsid w:val="008602AF"/>
    <w:rsid w:val="00860663"/>
    <w:rsid w:val="00860704"/>
    <w:rsid w:val="00860716"/>
    <w:rsid w:val="00860928"/>
    <w:rsid w:val="0086096F"/>
    <w:rsid w:val="00861760"/>
    <w:rsid w:val="008617A5"/>
    <w:rsid w:val="00862B00"/>
    <w:rsid w:val="00862C9F"/>
    <w:rsid w:val="008630AF"/>
    <w:rsid w:val="0086349F"/>
    <w:rsid w:val="0086350C"/>
    <w:rsid w:val="00863686"/>
    <w:rsid w:val="0086422F"/>
    <w:rsid w:val="008643E0"/>
    <w:rsid w:val="00864479"/>
    <w:rsid w:val="0086499C"/>
    <w:rsid w:val="00865024"/>
    <w:rsid w:val="00865102"/>
    <w:rsid w:val="00865427"/>
    <w:rsid w:val="008657AD"/>
    <w:rsid w:val="0086668A"/>
    <w:rsid w:val="00866AE4"/>
    <w:rsid w:val="00866C04"/>
    <w:rsid w:val="00866E2E"/>
    <w:rsid w:val="00866E79"/>
    <w:rsid w:val="00867641"/>
    <w:rsid w:val="00867B9D"/>
    <w:rsid w:val="008712CC"/>
    <w:rsid w:val="00871547"/>
    <w:rsid w:val="00871548"/>
    <w:rsid w:val="00871624"/>
    <w:rsid w:val="00871E90"/>
    <w:rsid w:val="008720C9"/>
    <w:rsid w:val="008721FC"/>
    <w:rsid w:val="00872546"/>
    <w:rsid w:val="00872583"/>
    <w:rsid w:val="00872D7C"/>
    <w:rsid w:val="0087318A"/>
    <w:rsid w:val="008734EE"/>
    <w:rsid w:val="00873B80"/>
    <w:rsid w:val="00873BD8"/>
    <w:rsid w:val="00873CD8"/>
    <w:rsid w:val="00873E04"/>
    <w:rsid w:val="008749D1"/>
    <w:rsid w:val="008749FD"/>
    <w:rsid w:val="00874BD7"/>
    <w:rsid w:val="0087523A"/>
    <w:rsid w:val="008752EF"/>
    <w:rsid w:val="00875AE5"/>
    <w:rsid w:val="00875DA7"/>
    <w:rsid w:val="00876382"/>
    <w:rsid w:val="008767ED"/>
    <w:rsid w:val="008769C8"/>
    <w:rsid w:val="00876A70"/>
    <w:rsid w:val="00876E66"/>
    <w:rsid w:val="00876E95"/>
    <w:rsid w:val="00876FEA"/>
    <w:rsid w:val="00877325"/>
    <w:rsid w:val="008777AD"/>
    <w:rsid w:val="00877E32"/>
    <w:rsid w:val="00880219"/>
    <w:rsid w:val="008803BB"/>
    <w:rsid w:val="008805E7"/>
    <w:rsid w:val="008808EA"/>
    <w:rsid w:val="00880F07"/>
    <w:rsid w:val="008811F0"/>
    <w:rsid w:val="008813C9"/>
    <w:rsid w:val="00881745"/>
    <w:rsid w:val="00881895"/>
    <w:rsid w:val="0088209F"/>
    <w:rsid w:val="0088213B"/>
    <w:rsid w:val="00882630"/>
    <w:rsid w:val="008826B8"/>
    <w:rsid w:val="008826F1"/>
    <w:rsid w:val="00882825"/>
    <w:rsid w:val="00882F5F"/>
    <w:rsid w:val="00882FBC"/>
    <w:rsid w:val="008834EA"/>
    <w:rsid w:val="008835BD"/>
    <w:rsid w:val="008838D5"/>
    <w:rsid w:val="00883AAE"/>
    <w:rsid w:val="00883FBD"/>
    <w:rsid w:val="0088414F"/>
    <w:rsid w:val="008842FA"/>
    <w:rsid w:val="00884534"/>
    <w:rsid w:val="008846B3"/>
    <w:rsid w:val="00884770"/>
    <w:rsid w:val="00884C40"/>
    <w:rsid w:val="00884CB2"/>
    <w:rsid w:val="00884CF0"/>
    <w:rsid w:val="00884FB4"/>
    <w:rsid w:val="0088521C"/>
    <w:rsid w:val="00885AB9"/>
    <w:rsid w:val="00885B71"/>
    <w:rsid w:val="00885C54"/>
    <w:rsid w:val="00886224"/>
    <w:rsid w:val="0088624C"/>
    <w:rsid w:val="008862F9"/>
    <w:rsid w:val="00886326"/>
    <w:rsid w:val="008863FB"/>
    <w:rsid w:val="0088646A"/>
    <w:rsid w:val="0088656B"/>
    <w:rsid w:val="0088668E"/>
    <w:rsid w:val="00886D74"/>
    <w:rsid w:val="00886FED"/>
    <w:rsid w:val="00887053"/>
    <w:rsid w:val="00887CDD"/>
    <w:rsid w:val="00890158"/>
    <w:rsid w:val="00890584"/>
    <w:rsid w:val="00890792"/>
    <w:rsid w:val="00890CA9"/>
    <w:rsid w:val="008913BF"/>
    <w:rsid w:val="00891787"/>
    <w:rsid w:val="008918AD"/>
    <w:rsid w:val="00891927"/>
    <w:rsid w:val="00891934"/>
    <w:rsid w:val="00891EA5"/>
    <w:rsid w:val="00892024"/>
    <w:rsid w:val="008923D4"/>
    <w:rsid w:val="00892A20"/>
    <w:rsid w:val="00892AF6"/>
    <w:rsid w:val="00893036"/>
    <w:rsid w:val="00893043"/>
    <w:rsid w:val="008931C5"/>
    <w:rsid w:val="008934DC"/>
    <w:rsid w:val="0089362A"/>
    <w:rsid w:val="008938BF"/>
    <w:rsid w:val="00893CF0"/>
    <w:rsid w:val="00893E20"/>
    <w:rsid w:val="008940F4"/>
    <w:rsid w:val="008941A7"/>
    <w:rsid w:val="0089485C"/>
    <w:rsid w:val="00894D93"/>
    <w:rsid w:val="00894E49"/>
    <w:rsid w:val="00894F23"/>
    <w:rsid w:val="00895A93"/>
    <w:rsid w:val="008960E7"/>
    <w:rsid w:val="0089666D"/>
    <w:rsid w:val="00896BC2"/>
    <w:rsid w:val="00896E26"/>
    <w:rsid w:val="00896E3B"/>
    <w:rsid w:val="00896E78"/>
    <w:rsid w:val="0089701C"/>
    <w:rsid w:val="00897109"/>
    <w:rsid w:val="00897340"/>
    <w:rsid w:val="0089766D"/>
    <w:rsid w:val="00897A52"/>
    <w:rsid w:val="00897AA9"/>
    <w:rsid w:val="00897B87"/>
    <w:rsid w:val="00897E38"/>
    <w:rsid w:val="00897ED3"/>
    <w:rsid w:val="008A00C0"/>
    <w:rsid w:val="008A0488"/>
    <w:rsid w:val="008A0E3F"/>
    <w:rsid w:val="008A1369"/>
    <w:rsid w:val="008A18CC"/>
    <w:rsid w:val="008A1CA1"/>
    <w:rsid w:val="008A1F37"/>
    <w:rsid w:val="008A21D1"/>
    <w:rsid w:val="008A22A0"/>
    <w:rsid w:val="008A22D0"/>
    <w:rsid w:val="008A22F9"/>
    <w:rsid w:val="008A2734"/>
    <w:rsid w:val="008A2837"/>
    <w:rsid w:val="008A2CD3"/>
    <w:rsid w:val="008A364D"/>
    <w:rsid w:val="008A3A15"/>
    <w:rsid w:val="008A3A98"/>
    <w:rsid w:val="008A3B01"/>
    <w:rsid w:val="008A3B95"/>
    <w:rsid w:val="008A3C47"/>
    <w:rsid w:val="008A3EBA"/>
    <w:rsid w:val="008A414A"/>
    <w:rsid w:val="008A43D5"/>
    <w:rsid w:val="008A44E9"/>
    <w:rsid w:val="008A45A3"/>
    <w:rsid w:val="008A45BB"/>
    <w:rsid w:val="008A45CF"/>
    <w:rsid w:val="008A4C75"/>
    <w:rsid w:val="008A512D"/>
    <w:rsid w:val="008A526C"/>
    <w:rsid w:val="008A5C75"/>
    <w:rsid w:val="008A5CEA"/>
    <w:rsid w:val="008A5F7B"/>
    <w:rsid w:val="008A6240"/>
    <w:rsid w:val="008A6BFA"/>
    <w:rsid w:val="008A6E3E"/>
    <w:rsid w:val="008A706B"/>
    <w:rsid w:val="008A71A3"/>
    <w:rsid w:val="008A73DC"/>
    <w:rsid w:val="008A7568"/>
    <w:rsid w:val="008B0332"/>
    <w:rsid w:val="008B06BA"/>
    <w:rsid w:val="008B0710"/>
    <w:rsid w:val="008B0964"/>
    <w:rsid w:val="008B0A26"/>
    <w:rsid w:val="008B16B8"/>
    <w:rsid w:val="008B1769"/>
    <w:rsid w:val="008B1D38"/>
    <w:rsid w:val="008B1E8B"/>
    <w:rsid w:val="008B1F2B"/>
    <w:rsid w:val="008B1FBB"/>
    <w:rsid w:val="008B21DF"/>
    <w:rsid w:val="008B2276"/>
    <w:rsid w:val="008B228B"/>
    <w:rsid w:val="008B23C6"/>
    <w:rsid w:val="008B2423"/>
    <w:rsid w:val="008B251F"/>
    <w:rsid w:val="008B259B"/>
    <w:rsid w:val="008B293B"/>
    <w:rsid w:val="008B3015"/>
    <w:rsid w:val="008B3049"/>
    <w:rsid w:val="008B304E"/>
    <w:rsid w:val="008B30BC"/>
    <w:rsid w:val="008B32B7"/>
    <w:rsid w:val="008B39B4"/>
    <w:rsid w:val="008B3C73"/>
    <w:rsid w:val="008B45C7"/>
    <w:rsid w:val="008B4644"/>
    <w:rsid w:val="008B47DA"/>
    <w:rsid w:val="008B4815"/>
    <w:rsid w:val="008B4951"/>
    <w:rsid w:val="008B4A22"/>
    <w:rsid w:val="008B4CFE"/>
    <w:rsid w:val="008B4E9F"/>
    <w:rsid w:val="008B5255"/>
    <w:rsid w:val="008B535F"/>
    <w:rsid w:val="008B554C"/>
    <w:rsid w:val="008B56F2"/>
    <w:rsid w:val="008B5AAB"/>
    <w:rsid w:val="008B5B46"/>
    <w:rsid w:val="008B5EF9"/>
    <w:rsid w:val="008B6051"/>
    <w:rsid w:val="008B60D1"/>
    <w:rsid w:val="008B6203"/>
    <w:rsid w:val="008B68C6"/>
    <w:rsid w:val="008B69CA"/>
    <w:rsid w:val="008B6A8A"/>
    <w:rsid w:val="008B6C52"/>
    <w:rsid w:val="008B704F"/>
    <w:rsid w:val="008B7579"/>
    <w:rsid w:val="008C0301"/>
    <w:rsid w:val="008C054A"/>
    <w:rsid w:val="008C0937"/>
    <w:rsid w:val="008C0C16"/>
    <w:rsid w:val="008C12D4"/>
    <w:rsid w:val="008C157F"/>
    <w:rsid w:val="008C18CE"/>
    <w:rsid w:val="008C18E5"/>
    <w:rsid w:val="008C29FA"/>
    <w:rsid w:val="008C3518"/>
    <w:rsid w:val="008C3EB5"/>
    <w:rsid w:val="008C415C"/>
    <w:rsid w:val="008C422F"/>
    <w:rsid w:val="008C4C98"/>
    <w:rsid w:val="008C4D2B"/>
    <w:rsid w:val="008C4D77"/>
    <w:rsid w:val="008C56E5"/>
    <w:rsid w:val="008C59D8"/>
    <w:rsid w:val="008C59FF"/>
    <w:rsid w:val="008C5CD1"/>
    <w:rsid w:val="008C6094"/>
    <w:rsid w:val="008C6318"/>
    <w:rsid w:val="008C684C"/>
    <w:rsid w:val="008C6CC9"/>
    <w:rsid w:val="008C6E89"/>
    <w:rsid w:val="008C713C"/>
    <w:rsid w:val="008C742F"/>
    <w:rsid w:val="008D0024"/>
    <w:rsid w:val="008D10C4"/>
    <w:rsid w:val="008D10C9"/>
    <w:rsid w:val="008D10E3"/>
    <w:rsid w:val="008D11E8"/>
    <w:rsid w:val="008D1322"/>
    <w:rsid w:val="008D144E"/>
    <w:rsid w:val="008D153A"/>
    <w:rsid w:val="008D1A5F"/>
    <w:rsid w:val="008D1A9C"/>
    <w:rsid w:val="008D1BDF"/>
    <w:rsid w:val="008D2329"/>
    <w:rsid w:val="008D2678"/>
    <w:rsid w:val="008D27D9"/>
    <w:rsid w:val="008D2AC8"/>
    <w:rsid w:val="008D3A8F"/>
    <w:rsid w:val="008D3EE3"/>
    <w:rsid w:val="008D407C"/>
    <w:rsid w:val="008D4096"/>
    <w:rsid w:val="008D4146"/>
    <w:rsid w:val="008D443C"/>
    <w:rsid w:val="008D4558"/>
    <w:rsid w:val="008D49EA"/>
    <w:rsid w:val="008D4E0E"/>
    <w:rsid w:val="008D4F2C"/>
    <w:rsid w:val="008D5067"/>
    <w:rsid w:val="008D511D"/>
    <w:rsid w:val="008D569C"/>
    <w:rsid w:val="008D5AFF"/>
    <w:rsid w:val="008D6407"/>
    <w:rsid w:val="008D6D0A"/>
    <w:rsid w:val="008D6F75"/>
    <w:rsid w:val="008D711E"/>
    <w:rsid w:val="008D71D5"/>
    <w:rsid w:val="008D7215"/>
    <w:rsid w:val="008D7261"/>
    <w:rsid w:val="008D72DE"/>
    <w:rsid w:val="008D7E7A"/>
    <w:rsid w:val="008E0176"/>
    <w:rsid w:val="008E02AE"/>
    <w:rsid w:val="008E03A6"/>
    <w:rsid w:val="008E04B3"/>
    <w:rsid w:val="008E09AA"/>
    <w:rsid w:val="008E118D"/>
    <w:rsid w:val="008E1318"/>
    <w:rsid w:val="008E149B"/>
    <w:rsid w:val="008E1652"/>
    <w:rsid w:val="008E16FB"/>
    <w:rsid w:val="008E1BD7"/>
    <w:rsid w:val="008E1BDD"/>
    <w:rsid w:val="008E2090"/>
    <w:rsid w:val="008E217A"/>
    <w:rsid w:val="008E2524"/>
    <w:rsid w:val="008E2736"/>
    <w:rsid w:val="008E2E73"/>
    <w:rsid w:val="008E2EBE"/>
    <w:rsid w:val="008E30BC"/>
    <w:rsid w:val="008E3362"/>
    <w:rsid w:val="008E391D"/>
    <w:rsid w:val="008E3BBD"/>
    <w:rsid w:val="008E3BD2"/>
    <w:rsid w:val="008E4124"/>
    <w:rsid w:val="008E4192"/>
    <w:rsid w:val="008E43A3"/>
    <w:rsid w:val="008E4A6E"/>
    <w:rsid w:val="008E4F33"/>
    <w:rsid w:val="008E4F4C"/>
    <w:rsid w:val="008E503B"/>
    <w:rsid w:val="008E53E5"/>
    <w:rsid w:val="008E6246"/>
    <w:rsid w:val="008E6463"/>
    <w:rsid w:val="008E6544"/>
    <w:rsid w:val="008E660C"/>
    <w:rsid w:val="008E6850"/>
    <w:rsid w:val="008E7023"/>
    <w:rsid w:val="008E7201"/>
    <w:rsid w:val="008E73A6"/>
    <w:rsid w:val="008E77DA"/>
    <w:rsid w:val="008E7886"/>
    <w:rsid w:val="008E7F4F"/>
    <w:rsid w:val="008F10E9"/>
    <w:rsid w:val="008F130A"/>
    <w:rsid w:val="008F1651"/>
    <w:rsid w:val="008F193B"/>
    <w:rsid w:val="008F1CAC"/>
    <w:rsid w:val="008F2024"/>
    <w:rsid w:val="008F2273"/>
    <w:rsid w:val="008F2376"/>
    <w:rsid w:val="008F2423"/>
    <w:rsid w:val="008F2473"/>
    <w:rsid w:val="008F263F"/>
    <w:rsid w:val="008F2712"/>
    <w:rsid w:val="008F2750"/>
    <w:rsid w:val="008F27F8"/>
    <w:rsid w:val="008F28E4"/>
    <w:rsid w:val="008F2947"/>
    <w:rsid w:val="008F354A"/>
    <w:rsid w:val="008F415C"/>
    <w:rsid w:val="008F440E"/>
    <w:rsid w:val="008F49BD"/>
    <w:rsid w:val="008F4A55"/>
    <w:rsid w:val="008F522A"/>
    <w:rsid w:val="008F5647"/>
    <w:rsid w:val="008F565C"/>
    <w:rsid w:val="008F5961"/>
    <w:rsid w:val="008F5B90"/>
    <w:rsid w:val="008F5BAF"/>
    <w:rsid w:val="008F6032"/>
    <w:rsid w:val="008F6039"/>
    <w:rsid w:val="008F6570"/>
    <w:rsid w:val="008F65B3"/>
    <w:rsid w:val="008F6654"/>
    <w:rsid w:val="008F6660"/>
    <w:rsid w:val="008F667C"/>
    <w:rsid w:val="008F6B76"/>
    <w:rsid w:val="008F7326"/>
    <w:rsid w:val="008F73AD"/>
    <w:rsid w:val="008F76F2"/>
    <w:rsid w:val="008F789A"/>
    <w:rsid w:val="008F7B4F"/>
    <w:rsid w:val="008F7BB0"/>
    <w:rsid w:val="008F7C8B"/>
    <w:rsid w:val="008F7D65"/>
    <w:rsid w:val="009004C9"/>
    <w:rsid w:val="00900531"/>
    <w:rsid w:val="00901089"/>
    <w:rsid w:val="00901245"/>
    <w:rsid w:val="00901AC5"/>
    <w:rsid w:val="00901BC2"/>
    <w:rsid w:val="00901BDF"/>
    <w:rsid w:val="00901E24"/>
    <w:rsid w:val="009021BB"/>
    <w:rsid w:val="0090229C"/>
    <w:rsid w:val="0090240D"/>
    <w:rsid w:val="00902994"/>
    <w:rsid w:val="009033BC"/>
    <w:rsid w:val="00903622"/>
    <w:rsid w:val="0090369E"/>
    <w:rsid w:val="00903B11"/>
    <w:rsid w:val="00903E78"/>
    <w:rsid w:val="0090443C"/>
    <w:rsid w:val="009048F7"/>
    <w:rsid w:val="00904F64"/>
    <w:rsid w:val="00905347"/>
    <w:rsid w:val="00905576"/>
    <w:rsid w:val="00905E1B"/>
    <w:rsid w:val="00905F16"/>
    <w:rsid w:val="0090635C"/>
    <w:rsid w:val="009064FF"/>
    <w:rsid w:val="00906516"/>
    <w:rsid w:val="009065BB"/>
    <w:rsid w:val="00906916"/>
    <w:rsid w:val="00906B82"/>
    <w:rsid w:val="00907306"/>
    <w:rsid w:val="009079B1"/>
    <w:rsid w:val="009079C3"/>
    <w:rsid w:val="00907B9B"/>
    <w:rsid w:val="00907D86"/>
    <w:rsid w:val="009100F7"/>
    <w:rsid w:val="00910726"/>
    <w:rsid w:val="00910B9B"/>
    <w:rsid w:val="009111A4"/>
    <w:rsid w:val="009114B0"/>
    <w:rsid w:val="009114F5"/>
    <w:rsid w:val="00911626"/>
    <w:rsid w:val="009116C7"/>
    <w:rsid w:val="009119D2"/>
    <w:rsid w:val="009121C5"/>
    <w:rsid w:val="00913225"/>
    <w:rsid w:val="009135F0"/>
    <w:rsid w:val="009136C8"/>
    <w:rsid w:val="00913823"/>
    <w:rsid w:val="00913836"/>
    <w:rsid w:val="00913F84"/>
    <w:rsid w:val="00913FC5"/>
    <w:rsid w:val="009142AE"/>
    <w:rsid w:val="00914438"/>
    <w:rsid w:val="009144F1"/>
    <w:rsid w:val="009149DC"/>
    <w:rsid w:val="00914AA6"/>
    <w:rsid w:val="00914B87"/>
    <w:rsid w:val="00914C81"/>
    <w:rsid w:val="00914F30"/>
    <w:rsid w:val="00915558"/>
    <w:rsid w:val="00915730"/>
    <w:rsid w:val="00915961"/>
    <w:rsid w:val="00915AD4"/>
    <w:rsid w:val="00915CDE"/>
    <w:rsid w:val="00915F07"/>
    <w:rsid w:val="00916025"/>
    <w:rsid w:val="009163D2"/>
    <w:rsid w:val="00916DDD"/>
    <w:rsid w:val="009173F1"/>
    <w:rsid w:val="00917508"/>
    <w:rsid w:val="009179AC"/>
    <w:rsid w:val="00917A9C"/>
    <w:rsid w:val="00917FBB"/>
    <w:rsid w:val="00920024"/>
    <w:rsid w:val="00920820"/>
    <w:rsid w:val="00920840"/>
    <w:rsid w:val="00920F34"/>
    <w:rsid w:val="00921774"/>
    <w:rsid w:val="0092196A"/>
    <w:rsid w:val="00921A64"/>
    <w:rsid w:val="00921DC7"/>
    <w:rsid w:val="00921DF3"/>
    <w:rsid w:val="00921E32"/>
    <w:rsid w:val="00922096"/>
    <w:rsid w:val="00922135"/>
    <w:rsid w:val="009221E5"/>
    <w:rsid w:val="00922393"/>
    <w:rsid w:val="00922562"/>
    <w:rsid w:val="009231A0"/>
    <w:rsid w:val="009233BC"/>
    <w:rsid w:val="0092351D"/>
    <w:rsid w:val="009235AC"/>
    <w:rsid w:val="0092369A"/>
    <w:rsid w:val="0092378C"/>
    <w:rsid w:val="009239B5"/>
    <w:rsid w:val="00923A40"/>
    <w:rsid w:val="00923B19"/>
    <w:rsid w:val="00923D41"/>
    <w:rsid w:val="00923FB0"/>
    <w:rsid w:val="0092403A"/>
    <w:rsid w:val="00924969"/>
    <w:rsid w:val="0092496E"/>
    <w:rsid w:val="009249F2"/>
    <w:rsid w:val="00925209"/>
    <w:rsid w:val="00925393"/>
    <w:rsid w:val="0092576B"/>
    <w:rsid w:val="009257F5"/>
    <w:rsid w:val="00925814"/>
    <w:rsid w:val="00925B23"/>
    <w:rsid w:val="00925E1A"/>
    <w:rsid w:val="00926380"/>
    <w:rsid w:val="0092641A"/>
    <w:rsid w:val="009267B4"/>
    <w:rsid w:val="00926880"/>
    <w:rsid w:val="00926C59"/>
    <w:rsid w:val="00927189"/>
    <w:rsid w:val="00927571"/>
    <w:rsid w:val="00927887"/>
    <w:rsid w:val="00927A1E"/>
    <w:rsid w:val="00927B0A"/>
    <w:rsid w:val="00927DB8"/>
    <w:rsid w:val="00927EC3"/>
    <w:rsid w:val="00927FDA"/>
    <w:rsid w:val="0093025F"/>
    <w:rsid w:val="00930289"/>
    <w:rsid w:val="00930793"/>
    <w:rsid w:val="00930C98"/>
    <w:rsid w:val="0093110E"/>
    <w:rsid w:val="0093124E"/>
    <w:rsid w:val="00931E0D"/>
    <w:rsid w:val="00931EEA"/>
    <w:rsid w:val="0093259D"/>
    <w:rsid w:val="00932B20"/>
    <w:rsid w:val="00932C08"/>
    <w:rsid w:val="0093316E"/>
    <w:rsid w:val="00933B28"/>
    <w:rsid w:val="00933B64"/>
    <w:rsid w:val="00933DC8"/>
    <w:rsid w:val="00933E04"/>
    <w:rsid w:val="00934030"/>
    <w:rsid w:val="00934438"/>
    <w:rsid w:val="009344A4"/>
    <w:rsid w:val="00934756"/>
    <w:rsid w:val="00935803"/>
    <w:rsid w:val="00935C33"/>
    <w:rsid w:val="009360DB"/>
    <w:rsid w:val="00936A8F"/>
    <w:rsid w:val="00936C24"/>
    <w:rsid w:val="009374F2"/>
    <w:rsid w:val="00937D42"/>
    <w:rsid w:val="009401C6"/>
    <w:rsid w:val="00940A47"/>
    <w:rsid w:val="00941019"/>
    <w:rsid w:val="00941192"/>
    <w:rsid w:val="00941671"/>
    <w:rsid w:val="00941A3D"/>
    <w:rsid w:val="00941A4D"/>
    <w:rsid w:val="00941CE1"/>
    <w:rsid w:val="00941EDE"/>
    <w:rsid w:val="00942070"/>
    <w:rsid w:val="00942252"/>
    <w:rsid w:val="00942290"/>
    <w:rsid w:val="009427A0"/>
    <w:rsid w:val="009427B0"/>
    <w:rsid w:val="00942BA9"/>
    <w:rsid w:val="00942F1C"/>
    <w:rsid w:val="00943237"/>
    <w:rsid w:val="0094332F"/>
    <w:rsid w:val="0094354B"/>
    <w:rsid w:val="009437DA"/>
    <w:rsid w:val="009439C7"/>
    <w:rsid w:val="00943A89"/>
    <w:rsid w:val="00943B61"/>
    <w:rsid w:val="00943B66"/>
    <w:rsid w:val="009445CE"/>
    <w:rsid w:val="00944697"/>
    <w:rsid w:val="00944757"/>
    <w:rsid w:val="00944AF9"/>
    <w:rsid w:val="00944B99"/>
    <w:rsid w:val="00944C0C"/>
    <w:rsid w:val="00944DEA"/>
    <w:rsid w:val="00945007"/>
    <w:rsid w:val="009451F4"/>
    <w:rsid w:val="00945578"/>
    <w:rsid w:val="009456E2"/>
    <w:rsid w:val="00945DF3"/>
    <w:rsid w:val="00946701"/>
    <w:rsid w:val="009468D3"/>
    <w:rsid w:val="00946ACC"/>
    <w:rsid w:val="00946C94"/>
    <w:rsid w:val="00947546"/>
    <w:rsid w:val="00947620"/>
    <w:rsid w:val="009478CA"/>
    <w:rsid w:val="00947D1C"/>
    <w:rsid w:val="009507FF"/>
    <w:rsid w:val="009508CD"/>
    <w:rsid w:val="00951058"/>
    <w:rsid w:val="00951069"/>
    <w:rsid w:val="00951931"/>
    <w:rsid w:val="009519DE"/>
    <w:rsid w:val="00951A6A"/>
    <w:rsid w:val="00951BD2"/>
    <w:rsid w:val="00951EE7"/>
    <w:rsid w:val="009523CB"/>
    <w:rsid w:val="0095263D"/>
    <w:rsid w:val="009530E4"/>
    <w:rsid w:val="00953433"/>
    <w:rsid w:val="0095379F"/>
    <w:rsid w:val="00953F3D"/>
    <w:rsid w:val="0095454A"/>
    <w:rsid w:val="00954653"/>
    <w:rsid w:val="0095476B"/>
    <w:rsid w:val="009550FF"/>
    <w:rsid w:val="00955434"/>
    <w:rsid w:val="00955459"/>
    <w:rsid w:val="009554D0"/>
    <w:rsid w:val="0095589F"/>
    <w:rsid w:val="009558AA"/>
    <w:rsid w:val="00955B14"/>
    <w:rsid w:val="00956335"/>
    <w:rsid w:val="009567CF"/>
    <w:rsid w:val="00956ACB"/>
    <w:rsid w:val="00956AE5"/>
    <w:rsid w:val="00957257"/>
    <w:rsid w:val="0095776A"/>
    <w:rsid w:val="009579DD"/>
    <w:rsid w:val="00960105"/>
    <w:rsid w:val="0096016F"/>
    <w:rsid w:val="00960CF5"/>
    <w:rsid w:val="00961404"/>
    <w:rsid w:val="00961541"/>
    <w:rsid w:val="00961A10"/>
    <w:rsid w:val="00961CAA"/>
    <w:rsid w:val="009624AE"/>
    <w:rsid w:val="009628A8"/>
    <w:rsid w:val="009630C9"/>
    <w:rsid w:val="0096344E"/>
    <w:rsid w:val="009634A0"/>
    <w:rsid w:val="00963C8D"/>
    <w:rsid w:val="00963F56"/>
    <w:rsid w:val="00963FA4"/>
    <w:rsid w:val="00964213"/>
    <w:rsid w:val="0096433A"/>
    <w:rsid w:val="00964530"/>
    <w:rsid w:val="0096463E"/>
    <w:rsid w:val="009648CF"/>
    <w:rsid w:val="009648EA"/>
    <w:rsid w:val="009649CE"/>
    <w:rsid w:val="00964FC7"/>
    <w:rsid w:val="009655EF"/>
    <w:rsid w:val="009657AD"/>
    <w:rsid w:val="009659E8"/>
    <w:rsid w:val="00965B3A"/>
    <w:rsid w:val="00965E4E"/>
    <w:rsid w:val="00965FDF"/>
    <w:rsid w:val="00966DE2"/>
    <w:rsid w:val="00966EFC"/>
    <w:rsid w:val="00967507"/>
    <w:rsid w:val="00967511"/>
    <w:rsid w:val="00967BE8"/>
    <w:rsid w:val="00967E4A"/>
    <w:rsid w:val="0097022B"/>
    <w:rsid w:val="009704B9"/>
    <w:rsid w:val="00970FD7"/>
    <w:rsid w:val="009712B7"/>
    <w:rsid w:val="009713B5"/>
    <w:rsid w:val="0097199B"/>
    <w:rsid w:val="00971A54"/>
    <w:rsid w:val="00971B3A"/>
    <w:rsid w:val="009720A3"/>
    <w:rsid w:val="009720FB"/>
    <w:rsid w:val="0097219F"/>
    <w:rsid w:val="00972250"/>
    <w:rsid w:val="00972402"/>
    <w:rsid w:val="00972AF4"/>
    <w:rsid w:val="009730F5"/>
    <w:rsid w:val="00973268"/>
    <w:rsid w:val="00973945"/>
    <w:rsid w:val="00973A90"/>
    <w:rsid w:val="00973D9B"/>
    <w:rsid w:val="00974219"/>
    <w:rsid w:val="0097489C"/>
    <w:rsid w:val="009749D7"/>
    <w:rsid w:val="00974A21"/>
    <w:rsid w:val="00974D0F"/>
    <w:rsid w:val="00974E05"/>
    <w:rsid w:val="009753EE"/>
    <w:rsid w:val="00975676"/>
    <w:rsid w:val="00975F3B"/>
    <w:rsid w:val="0097602A"/>
    <w:rsid w:val="00976258"/>
    <w:rsid w:val="00976372"/>
    <w:rsid w:val="009767A2"/>
    <w:rsid w:val="00976813"/>
    <w:rsid w:val="00976920"/>
    <w:rsid w:val="00976AFD"/>
    <w:rsid w:val="00976C06"/>
    <w:rsid w:val="00976D32"/>
    <w:rsid w:val="0097737B"/>
    <w:rsid w:val="00977393"/>
    <w:rsid w:val="00977928"/>
    <w:rsid w:val="00977AFD"/>
    <w:rsid w:val="00977CF8"/>
    <w:rsid w:val="00980016"/>
    <w:rsid w:val="009801A4"/>
    <w:rsid w:val="00980849"/>
    <w:rsid w:val="00980AAA"/>
    <w:rsid w:val="00980D5F"/>
    <w:rsid w:val="00980F3E"/>
    <w:rsid w:val="00982431"/>
    <w:rsid w:val="00982476"/>
    <w:rsid w:val="009824A6"/>
    <w:rsid w:val="0098276B"/>
    <w:rsid w:val="00982E22"/>
    <w:rsid w:val="00983041"/>
    <w:rsid w:val="009832E6"/>
    <w:rsid w:val="00983598"/>
    <w:rsid w:val="009835DA"/>
    <w:rsid w:val="0098371B"/>
    <w:rsid w:val="009837FE"/>
    <w:rsid w:val="00983C0F"/>
    <w:rsid w:val="00983CA7"/>
    <w:rsid w:val="00983D48"/>
    <w:rsid w:val="00983DBF"/>
    <w:rsid w:val="00983E47"/>
    <w:rsid w:val="00983E8A"/>
    <w:rsid w:val="00984237"/>
    <w:rsid w:val="009842BB"/>
    <w:rsid w:val="009843D1"/>
    <w:rsid w:val="00984CEC"/>
    <w:rsid w:val="0098655C"/>
    <w:rsid w:val="009866BB"/>
    <w:rsid w:val="00986D46"/>
    <w:rsid w:val="009870DE"/>
    <w:rsid w:val="00987569"/>
    <w:rsid w:val="00987B10"/>
    <w:rsid w:val="00987CEE"/>
    <w:rsid w:val="00987F7C"/>
    <w:rsid w:val="009904E8"/>
    <w:rsid w:val="00990593"/>
    <w:rsid w:val="0099071D"/>
    <w:rsid w:val="00990AE4"/>
    <w:rsid w:val="00990C27"/>
    <w:rsid w:val="009916E2"/>
    <w:rsid w:val="00991920"/>
    <w:rsid w:val="00991982"/>
    <w:rsid w:val="00991A3F"/>
    <w:rsid w:val="00991A86"/>
    <w:rsid w:val="00991AB3"/>
    <w:rsid w:val="00991F1E"/>
    <w:rsid w:val="00992050"/>
    <w:rsid w:val="0099214C"/>
    <w:rsid w:val="0099230A"/>
    <w:rsid w:val="00992DEA"/>
    <w:rsid w:val="00992FA2"/>
    <w:rsid w:val="00993093"/>
    <w:rsid w:val="0099319D"/>
    <w:rsid w:val="0099370B"/>
    <w:rsid w:val="00993A23"/>
    <w:rsid w:val="00993D52"/>
    <w:rsid w:val="00993F86"/>
    <w:rsid w:val="00993FEF"/>
    <w:rsid w:val="00994D31"/>
    <w:rsid w:val="00994EF0"/>
    <w:rsid w:val="00995079"/>
    <w:rsid w:val="00995A7C"/>
    <w:rsid w:val="009963E3"/>
    <w:rsid w:val="00996EED"/>
    <w:rsid w:val="009974BF"/>
    <w:rsid w:val="0099765C"/>
    <w:rsid w:val="00997EC2"/>
    <w:rsid w:val="009A0E1D"/>
    <w:rsid w:val="009A0E59"/>
    <w:rsid w:val="009A1204"/>
    <w:rsid w:val="009A14AB"/>
    <w:rsid w:val="009A1600"/>
    <w:rsid w:val="009A1A25"/>
    <w:rsid w:val="009A1F89"/>
    <w:rsid w:val="009A20ED"/>
    <w:rsid w:val="009A22A6"/>
    <w:rsid w:val="009A23E8"/>
    <w:rsid w:val="009A260C"/>
    <w:rsid w:val="009A2819"/>
    <w:rsid w:val="009A2B1C"/>
    <w:rsid w:val="009A2B2B"/>
    <w:rsid w:val="009A2E50"/>
    <w:rsid w:val="009A2F0B"/>
    <w:rsid w:val="009A3692"/>
    <w:rsid w:val="009A3833"/>
    <w:rsid w:val="009A39F8"/>
    <w:rsid w:val="009A4027"/>
    <w:rsid w:val="009A47E2"/>
    <w:rsid w:val="009A48DF"/>
    <w:rsid w:val="009A4969"/>
    <w:rsid w:val="009A50F2"/>
    <w:rsid w:val="009A52D1"/>
    <w:rsid w:val="009A5584"/>
    <w:rsid w:val="009A56B3"/>
    <w:rsid w:val="009A5779"/>
    <w:rsid w:val="009A5A88"/>
    <w:rsid w:val="009A61EC"/>
    <w:rsid w:val="009A6B49"/>
    <w:rsid w:val="009A6BBE"/>
    <w:rsid w:val="009A6DC2"/>
    <w:rsid w:val="009A6F1C"/>
    <w:rsid w:val="009A733D"/>
    <w:rsid w:val="009A75BC"/>
    <w:rsid w:val="009A75D5"/>
    <w:rsid w:val="009A799B"/>
    <w:rsid w:val="009A7BBC"/>
    <w:rsid w:val="009B0019"/>
    <w:rsid w:val="009B0139"/>
    <w:rsid w:val="009B02B2"/>
    <w:rsid w:val="009B080F"/>
    <w:rsid w:val="009B083F"/>
    <w:rsid w:val="009B0966"/>
    <w:rsid w:val="009B0BB8"/>
    <w:rsid w:val="009B100F"/>
    <w:rsid w:val="009B152C"/>
    <w:rsid w:val="009B165C"/>
    <w:rsid w:val="009B1CA1"/>
    <w:rsid w:val="009B2188"/>
    <w:rsid w:val="009B2418"/>
    <w:rsid w:val="009B249D"/>
    <w:rsid w:val="009B27ED"/>
    <w:rsid w:val="009B29FD"/>
    <w:rsid w:val="009B3115"/>
    <w:rsid w:val="009B3189"/>
    <w:rsid w:val="009B33C3"/>
    <w:rsid w:val="009B37F9"/>
    <w:rsid w:val="009B38A4"/>
    <w:rsid w:val="009B3961"/>
    <w:rsid w:val="009B3DC8"/>
    <w:rsid w:val="009B48BB"/>
    <w:rsid w:val="009B4E5B"/>
    <w:rsid w:val="009B5441"/>
    <w:rsid w:val="009B5479"/>
    <w:rsid w:val="009B581D"/>
    <w:rsid w:val="009B5C74"/>
    <w:rsid w:val="009B5F9C"/>
    <w:rsid w:val="009B5FB1"/>
    <w:rsid w:val="009B65C7"/>
    <w:rsid w:val="009B68DA"/>
    <w:rsid w:val="009B7193"/>
    <w:rsid w:val="009B798D"/>
    <w:rsid w:val="009C065E"/>
    <w:rsid w:val="009C0A50"/>
    <w:rsid w:val="009C0C7E"/>
    <w:rsid w:val="009C0E93"/>
    <w:rsid w:val="009C0F86"/>
    <w:rsid w:val="009C12C4"/>
    <w:rsid w:val="009C1322"/>
    <w:rsid w:val="009C147A"/>
    <w:rsid w:val="009C1625"/>
    <w:rsid w:val="009C19DD"/>
    <w:rsid w:val="009C1DCD"/>
    <w:rsid w:val="009C2031"/>
    <w:rsid w:val="009C2032"/>
    <w:rsid w:val="009C2659"/>
    <w:rsid w:val="009C299B"/>
    <w:rsid w:val="009C2A09"/>
    <w:rsid w:val="009C2A8B"/>
    <w:rsid w:val="009C2AAB"/>
    <w:rsid w:val="009C2EAD"/>
    <w:rsid w:val="009C2F93"/>
    <w:rsid w:val="009C328D"/>
    <w:rsid w:val="009C3A41"/>
    <w:rsid w:val="009C4225"/>
    <w:rsid w:val="009C42A1"/>
    <w:rsid w:val="009C45E7"/>
    <w:rsid w:val="009C45FC"/>
    <w:rsid w:val="009C46D0"/>
    <w:rsid w:val="009C48CD"/>
    <w:rsid w:val="009C4FB5"/>
    <w:rsid w:val="009C5161"/>
    <w:rsid w:val="009C53A8"/>
    <w:rsid w:val="009C551A"/>
    <w:rsid w:val="009C59DB"/>
    <w:rsid w:val="009C5E51"/>
    <w:rsid w:val="009C5EBE"/>
    <w:rsid w:val="009C66FC"/>
    <w:rsid w:val="009C6BCA"/>
    <w:rsid w:val="009C6BD9"/>
    <w:rsid w:val="009C7298"/>
    <w:rsid w:val="009C7336"/>
    <w:rsid w:val="009C737A"/>
    <w:rsid w:val="009C76EA"/>
    <w:rsid w:val="009C7C0C"/>
    <w:rsid w:val="009D00B5"/>
    <w:rsid w:val="009D012D"/>
    <w:rsid w:val="009D0566"/>
    <w:rsid w:val="009D0DBD"/>
    <w:rsid w:val="009D0F32"/>
    <w:rsid w:val="009D1271"/>
    <w:rsid w:val="009D1455"/>
    <w:rsid w:val="009D1475"/>
    <w:rsid w:val="009D22CC"/>
    <w:rsid w:val="009D2618"/>
    <w:rsid w:val="009D2916"/>
    <w:rsid w:val="009D2AF5"/>
    <w:rsid w:val="009D2DBA"/>
    <w:rsid w:val="009D2E3D"/>
    <w:rsid w:val="009D36E0"/>
    <w:rsid w:val="009D3BA3"/>
    <w:rsid w:val="009D4E31"/>
    <w:rsid w:val="009D5CFC"/>
    <w:rsid w:val="009D5EF7"/>
    <w:rsid w:val="009D612B"/>
    <w:rsid w:val="009D634C"/>
    <w:rsid w:val="009D6449"/>
    <w:rsid w:val="009D66AA"/>
    <w:rsid w:val="009D6D96"/>
    <w:rsid w:val="009D7314"/>
    <w:rsid w:val="009D7DFA"/>
    <w:rsid w:val="009D7FA2"/>
    <w:rsid w:val="009E015E"/>
    <w:rsid w:val="009E01E7"/>
    <w:rsid w:val="009E07B3"/>
    <w:rsid w:val="009E09E0"/>
    <w:rsid w:val="009E0A6D"/>
    <w:rsid w:val="009E0EC0"/>
    <w:rsid w:val="009E10F1"/>
    <w:rsid w:val="009E1829"/>
    <w:rsid w:val="009E189C"/>
    <w:rsid w:val="009E196E"/>
    <w:rsid w:val="009E1C0F"/>
    <w:rsid w:val="009E206F"/>
    <w:rsid w:val="009E2113"/>
    <w:rsid w:val="009E2833"/>
    <w:rsid w:val="009E29EF"/>
    <w:rsid w:val="009E29F3"/>
    <w:rsid w:val="009E2A16"/>
    <w:rsid w:val="009E2B89"/>
    <w:rsid w:val="009E2BC2"/>
    <w:rsid w:val="009E2E52"/>
    <w:rsid w:val="009E31A7"/>
    <w:rsid w:val="009E3B72"/>
    <w:rsid w:val="009E3E29"/>
    <w:rsid w:val="009E3E9A"/>
    <w:rsid w:val="009E440F"/>
    <w:rsid w:val="009E56E7"/>
    <w:rsid w:val="009E57FC"/>
    <w:rsid w:val="009E58C8"/>
    <w:rsid w:val="009E5916"/>
    <w:rsid w:val="009E59B6"/>
    <w:rsid w:val="009E5A31"/>
    <w:rsid w:val="009E6087"/>
    <w:rsid w:val="009E6442"/>
    <w:rsid w:val="009E6786"/>
    <w:rsid w:val="009E6B59"/>
    <w:rsid w:val="009E6D91"/>
    <w:rsid w:val="009E7752"/>
    <w:rsid w:val="009E7A73"/>
    <w:rsid w:val="009E7E91"/>
    <w:rsid w:val="009E7F50"/>
    <w:rsid w:val="009E7F9A"/>
    <w:rsid w:val="009F0466"/>
    <w:rsid w:val="009F07D1"/>
    <w:rsid w:val="009F081C"/>
    <w:rsid w:val="009F08A1"/>
    <w:rsid w:val="009F0DF4"/>
    <w:rsid w:val="009F0EE4"/>
    <w:rsid w:val="009F103E"/>
    <w:rsid w:val="009F1118"/>
    <w:rsid w:val="009F1A3D"/>
    <w:rsid w:val="009F1ED8"/>
    <w:rsid w:val="009F1FD9"/>
    <w:rsid w:val="009F21B5"/>
    <w:rsid w:val="009F21F2"/>
    <w:rsid w:val="009F23E7"/>
    <w:rsid w:val="009F244D"/>
    <w:rsid w:val="009F246D"/>
    <w:rsid w:val="009F2A45"/>
    <w:rsid w:val="009F2C63"/>
    <w:rsid w:val="009F3389"/>
    <w:rsid w:val="009F33EE"/>
    <w:rsid w:val="009F3B07"/>
    <w:rsid w:val="009F3C0C"/>
    <w:rsid w:val="009F420E"/>
    <w:rsid w:val="009F44CE"/>
    <w:rsid w:val="009F480B"/>
    <w:rsid w:val="009F5085"/>
    <w:rsid w:val="009F5384"/>
    <w:rsid w:val="009F54D7"/>
    <w:rsid w:val="009F59FC"/>
    <w:rsid w:val="009F5B2E"/>
    <w:rsid w:val="009F5BB2"/>
    <w:rsid w:val="009F5BF7"/>
    <w:rsid w:val="009F5C41"/>
    <w:rsid w:val="009F5C6A"/>
    <w:rsid w:val="009F5E8C"/>
    <w:rsid w:val="009F5E96"/>
    <w:rsid w:val="009F5F0D"/>
    <w:rsid w:val="009F622C"/>
    <w:rsid w:val="009F6C60"/>
    <w:rsid w:val="009F6ED4"/>
    <w:rsid w:val="009F700A"/>
    <w:rsid w:val="009F72D1"/>
    <w:rsid w:val="009F756E"/>
    <w:rsid w:val="009F7A3A"/>
    <w:rsid w:val="009F7FFB"/>
    <w:rsid w:val="00A00487"/>
    <w:rsid w:val="00A004AE"/>
    <w:rsid w:val="00A00746"/>
    <w:rsid w:val="00A00AD6"/>
    <w:rsid w:val="00A00DB3"/>
    <w:rsid w:val="00A00E33"/>
    <w:rsid w:val="00A00E5F"/>
    <w:rsid w:val="00A013B5"/>
    <w:rsid w:val="00A01733"/>
    <w:rsid w:val="00A0208A"/>
    <w:rsid w:val="00A02248"/>
    <w:rsid w:val="00A022EF"/>
    <w:rsid w:val="00A02B49"/>
    <w:rsid w:val="00A031B6"/>
    <w:rsid w:val="00A034BE"/>
    <w:rsid w:val="00A035BB"/>
    <w:rsid w:val="00A03997"/>
    <w:rsid w:val="00A03AE0"/>
    <w:rsid w:val="00A03FE4"/>
    <w:rsid w:val="00A04135"/>
    <w:rsid w:val="00A04225"/>
    <w:rsid w:val="00A04B9A"/>
    <w:rsid w:val="00A04D96"/>
    <w:rsid w:val="00A04DE6"/>
    <w:rsid w:val="00A04F6A"/>
    <w:rsid w:val="00A05666"/>
    <w:rsid w:val="00A057F4"/>
    <w:rsid w:val="00A05AE1"/>
    <w:rsid w:val="00A05B34"/>
    <w:rsid w:val="00A06254"/>
    <w:rsid w:val="00A062BF"/>
    <w:rsid w:val="00A06395"/>
    <w:rsid w:val="00A0643C"/>
    <w:rsid w:val="00A065CE"/>
    <w:rsid w:val="00A06BDD"/>
    <w:rsid w:val="00A06D7D"/>
    <w:rsid w:val="00A07004"/>
    <w:rsid w:val="00A072B5"/>
    <w:rsid w:val="00A07649"/>
    <w:rsid w:val="00A07B6B"/>
    <w:rsid w:val="00A07E0E"/>
    <w:rsid w:val="00A10004"/>
    <w:rsid w:val="00A10747"/>
    <w:rsid w:val="00A10E26"/>
    <w:rsid w:val="00A11381"/>
    <w:rsid w:val="00A115D2"/>
    <w:rsid w:val="00A115E2"/>
    <w:rsid w:val="00A1173F"/>
    <w:rsid w:val="00A11836"/>
    <w:rsid w:val="00A11B7D"/>
    <w:rsid w:val="00A12153"/>
    <w:rsid w:val="00A12216"/>
    <w:rsid w:val="00A12717"/>
    <w:rsid w:val="00A12AB2"/>
    <w:rsid w:val="00A12C16"/>
    <w:rsid w:val="00A12D08"/>
    <w:rsid w:val="00A131A9"/>
    <w:rsid w:val="00A13316"/>
    <w:rsid w:val="00A13333"/>
    <w:rsid w:val="00A13391"/>
    <w:rsid w:val="00A13682"/>
    <w:rsid w:val="00A13780"/>
    <w:rsid w:val="00A139B2"/>
    <w:rsid w:val="00A13B8D"/>
    <w:rsid w:val="00A13EB9"/>
    <w:rsid w:val="00A13F9A"/>
    <w:rsid w:val="00A1404B"/>
    <w:rsid w:val="00A142A9"/>
    <w:rsid w:val="00A14671"/>
    <w:rsid w:val="00A149AD"/>
    <w:rsid w:val="00A14D40"/>
    <w:rsid w:val="00A14D4A"/>
    <w:rsid w:val="00A14EE4"/>
    <w:rsid w:val="00A14F05"/>
    <w:rsid w:val="00A14F0E"/>
    <w:rsid w:val="00A15328"/>
    <w:rsid w:val="00A15609"/>
    <w:rsid w:val="00A157C6"/>
    <w:rsid w:val="00A15C4A"/>
    <w:rsid w:val="00A16487"/>
    <w:rsid w:val="00A16553"/>
    <w:rsid w:val="00A1656C"/>
    <w:rsid w:val="00A169E1"/>
    <w:rsid w:val="00A16C63"/>
    <w:rsid w:val="00A16FE0"/>
    <w:rsid w:val="00A175F2"/>
    <w:rsid w:val="00A20289"/>
    <w:rsid w:val="00A203D0"/>
    <w:rsid w:val="00A20884"/>
    <w:rsid w:val="00A20A41"/>
    <w:rsid w:val="00A20C87"/>
    <w:rsid w:val="00A21271"/>
    <w:rsid w:val="00A21735"/>
    <w:rsid w:val="00A21A70"/>
    <w:rsid w:val="00A22022"/>
    <w:rsid w:val="00A22281"/>
    <w:rsid w:val="00A2245F"/>
    <w:rsid w:val="00A22A21"/>
    <w:rsid w:val="00A232BB"/>
    <w:rsid w:val="00A2353A"/>
    <w:rsid w:val="00A23873"/>
    <w:rsid w:val="00A23C95"/>
    <w:rsid w:val="00A24166"/>
    <w:rsid w:val="00A24176"/>
    <w:rsid w:val="00A24445"/>
    <w:rsid w:val="00A247C0"/>
    <w:rsid w:val="00A249F3"/>
    <w:rsid w:val="00A25829"/>
    <w:rsid w:val="00A25935"/>
    <w:rsid w:val="00A25960"/>
    <w:rsid w:val="00A25CFC"/>
    <w:rsid w:val="00A25D98"/>
    <w:rsid w:val="00A26148"/>
    <w:rsid w:val="00A26274"/>
    <w:rsid w:val="00A2664D"/>
    <w:rsid w:val="00A26694"/>
    <w:rsid w:val="00A26B28"/>
    <w:rsid w:val="00A26C49"/>
    <w:rsid w:val="00A26F9C"/>
    <w:rsid w:val="00A27113"/>
    <w:rsid w:val="00A271B3"/>
    <w:rsid w:val="00A27230"/>
    <w:rsid w:val="00A274DF"/>
    <w:rsid w:val="00A274EF"/>
    <w:rsid w:val="00A27C13"/>
    <w:rsid w:val="00A27ECC"/>
    <w:rsid w:val="00A30357"/>
    <w:rsid w:val="00A30616"/>
    <w:rsid w:val="00A30747"/>
    <w:rsid w:val="00A30B20"/>
    <w:rsid w:val="00A30F22"/>
    <w:rsid w:val="00A318BA"/>
    <w:rsid w:val="00A31B20"/>
    <w:rsid w:val="00A31CBB"/>
    <w:rsid w:val="00A31E97"/>
    <w:rsid w:val="00A3215D"/>
    <w:rsid w:val="00A3239A"/>
    <w:rsid w:val="00A324A9"/>
    <w:rsid w:val="00A32576"/>
    <w:rsid w:val="00A33212"/>
    <w:rsid w:val="00A333C0"/>
    <w:rsid w:val="00A33742"/>
    <w:rsid w:val="00A33804"/>
    <w:rsid w:val="00A33EB6"/>
    <w:rsid w:val="00A34177"/>
    <w:rsid w:val="00A344E4"/>
    <w:rsid w:val="00A34CDA"/>
    <w:rsid w:val="00A34DC8"/>
    <w:rsid w:val="00A351EA"/>
    <w:rsid w:val="00A35568"/>
    <w:rsid w:val="00A35BE3"/>
    <w:rsid w:val="00A35D7B"/>
    <w:rsid w:val="00A35E1E"/>
    <w:rsid w:val="00A35EE8"/>
    <w:rsid w:val="00A36187"/>
    <w:rsid w:val="00A36B38"/>
    <w:rsid w:val="00A3714E"/>
    <w:rsid w:val="00A37465"/>
    <w:rsid w:val="00A3753B"/>
    <w:rsid w:val="00A3773D"/>
    <w:rsid w:val="00A37E7B"/>
    <w:rsid w:val="00A403D5"/>
    <w:rsid w:val="00A40515"/>
    <w:rsid w:val="00A409CE"/>
    <w:rsid w:val="00A40E8C"/>
    <w:rsid w:val="00A41438"/>
    <w:rsid w:val="00A41958"/>
    <w:rsid w:val="00A41B69"/>
    <w:rsid w:val="00A41BC9"/>
    <w:rsid w:val="00A41CA3"/>
    <w:rsid w:val="00A41FD6"/>
    <w:rsid w:val="00A4201E"/>
    <w:rsid w:val="00A42773"/>
    <w:rsid w:val="00A42824"/>
    <w:rsid w:val="00A42F7A"/>
    <w:rsid w:val="00A43041"/>
    <w:rsid w:val="00A433BE"/>
    <w:rsid w:val="00A4366D"/>
    <w:rsid w:val="00A43E7F"/>
    <w:rsid w:val="00A44CA3"/>
    <w:rsid w:val="00A44CF4"/>
    <w:rsid w:val="00A44E8A"/>
    <w:rsid w:val="00A45750"/>
    <w:rsid w:val="00A45B22"/>
    <w:rsid w:val="00A46170"/>
    <w:rsid w:val="00A4624D"/>
    <w:rsid w:val="00A463AC"/>
    <w:rsid w:val="00A463EE"/>
    <w:rsid w:val="00A4642A"/>
    <w:rsid w:val="00A46601"/>
    <w:rsid w:val="00A4688A"/>
    <w:rsid w:val="00A46AA3"/>
    <w:rsid w:val="00A46B32"/>
    <w:rsid w:val="00A46C85"/>
    <w:rsid w:val="00A474D9"/>
    <w:rsid w:val="00A4788D"/>
    <w:rsid w:val="00A4798A"/>
    <w:rsid w:val="00A47A05"/>
    <w:rsid w:val="00A47D5A"/>
    <w:rsid w:val="00A47E28"/>
    <w:rsid w:val="00A500C5"/>
    <w:rsid w:val="00A5020D"/>
    <w:rsid w:val="00A502D9"/>
    <w:rsid w:val="00A50654"/>
    <w:rsid w:val="00A50B6C"/>
    <w:rsid w:val="00A50D0D"/>
    <w:rsid w:val="00A5107C"/>
    <w:rsid w:val="00A511DB"/>
    <w:rsid w:val="00A51320"/>
    <w:rsid w:val="00A513C7"/>
    <w:rsid w:val="00A51444"/>
    <w:rsid w:val="00A516E8"/>
    <w:rsid w:val="00A517C6"/>
    <w:rsid w:val="00A51B8D"/>
    <w:rsid w:val="00A522C5"/>
    <w:rsid w:val="00A52628"/>
    <w:rsid w:val="00A52B04"/>
    <w:rsid w:val="00A53779"/>
    <w:rsid w:val="00A538A5"/>
    <w:rsid w:val="00A53C7C"/>
    <w:rsid w:val="00A53F55"/>
    <w:rsid w:val="00A541F1"/>
    <w:rsid w:val="00A5468E"/>
    <w:rsid w:val="00A5488E"/>
    <w:rsid w:val="00A54C3B"/>
    <w:rsid w:val="00A54CB6"/>
    <w:rsid w:val="00A54E4E"/>
    <w:rsid w:val="00A556D5"/>
    <w:rsid w:val="00A556D6"/>
    <w:rsid w:val="00A556FE"/>
    <w:rsid w:val="00A55790"/>
    <w:rsid w:val="00A557CF"/>
    <w:rsid w:val="00A55A6F"/>
    <w:rsid w:val="00A55AA5"/>
    <w:rsid w:val="00A561F2"/>
    <w:rsid w:val="00A565B2"/>
    <w:rsid w:val="00A56931"/>
    <w:rsid w:val="00A569FF"/>
    <w:rsid w:val="00A56EE6"/>
    <w:rsid w:val="00A56F46"/>
    <w:rsid w:val="00A57705"/>
    <w:rsid w:val="00A57E12"/>
    <w:rsid w:val="00A60013"/>
    <w:rsid w:val="00A60251"/>
    <w:rsid w:val="00A603D9"/>
    <w:rsid w:val="00A60473"/>
    <w:rsid w:val="00A606F1"/>
    <w:rsid w:val="00A6076E"/>
    <w:rsid w:val="00A60829"/>
    <w:rsid w:val="00A60BA0"/>
    <w:rsid w:val="00A60C20"/>
    <w:rsid w:val="00A60E82"/>
    <w:rsid w:val="00A610FE"/>
    <w:rsid w:val="00A6144B"/>
    <w:rsid w:val="00A614AA"/>
    <w:rsid w:val="00A61979"/>
    <w:rsid w:val="00A61FB2"/>
    <w:rsid w:val="00A6224C"/>
    <w:rsid w:val="00A6230F"/>
    <w:rsid w:val="00A624DB"/>
    <w:rsid w:val="00A62544"/>
    <w:rsid w:val="00A62D5C"/>
    <w:rsid w:val="00A63759"/>
    <w:rsid w:val="00A6399A"/>
    <w:rsid w:val="00A639A7"/>
    <w:rsid w:val="00A63C1A"/>
    <w:rsid w:val="00A63C45"/>
    <w:rsid w:val="00A64035"/>
    <w:rsid w:val="00A64A4B"/>
    <w:rsid w:val="00A64DE2"/>
    <w:rsid w:val="00A654E2"/>
    <w:rsid w:val="00A66413"/>
    <w:rsid w:val="00A66499"/>
    <w:rsid w:val="00A66747"/>
    <w:rsid w:val="00A66B18"/>
    <w:rsid w:val="00A6737F"/>
    <w:rsid w:val="00A67940"/>
    <w:rsid w:val="00A67B6D"/>
    <w:rsid w:val="00A67E41"/>
    <w:rsid w:val="00A704CF"/>
    <w:rsid w:val="00A70E9E"/>
    <w:rsid w:val="00A70EC1"/>
    <w:rsid w:val="00A71670"/>
    <w:rsid w:val="00A7223A"/>
    <w:rsid w:val="00A72B87"/>
    <w:rsid w:val="00A72C35"/>
    <w:rsid w:val="00A7301B"/>
    <w:rsid w:val="00A7312A"/>
    <w:rsid w:val="00A731D0"/>
    <w:rsid w:val="00A73877"/>
    <w:rsid w:val="00A738D2"/>
    <w:rsid w:val="00A73937"/>
    <w:rsid w:val="00A739B5"/>
    <w:rsid w:val="00A73AFF"/>
    <w:rsid w:val="00A73BB3"/>
    <w:rsid w:val="00A73BD6"/>
    <w:rsid w:val="00A74463"/>
    <w:rsid w:val="00A745B4"/>
    <w:rsid w:val="00A746D7"/>
    <w:rsid w:val="00A74779"/>
    <w:rsid w:val="00A747B8"/>
    <w:rsid w:val="00A749ED"/>
    <w:rsid w:val="00A74CD1"/>
    <w:rsid w:val="00A74CE9"/>
    <w:rsid w:val="00A75009"/>
    <w:rsid w:val="00A75067"/>
    <w:rsid w:val="00A750FE"/>
    <w:rsid w:val="00A75220"/>
    <w:rsid w:val="00A755B6"/>
    <w:rsid w:val="00A758AD"/>
    <w:rsid w:val="00A75908"/>
    <w:rsid w:val="00A75BDB"/>
    <w:rsid w:val="00A762F6"/>
    <w:rsid w:val="00A76827"/>
    <w:rsid w:val="00A76B6D"/>
    <w:rsid w:val="00A76E7A"/>
    <w:rsid w:val="00A76F61"/>
    <w:rsid w:val="00A77473"/>
    <w:rsid w:val="00A77DA7"/>
    <w:rsid w:val="00A77F60"/>
    <w:rsid w:val="00A8009D"/>
    <w:rsid w:val="00A80528"/>
    <w:rsid w:val="00A80E7B"/>
    <w:rsid w:val="00A8174D"/>
    <w:rsid w:val="00A81955"/>
    <w:rsid w:val="00A81BAB"/>
    <w:rsid w:val="00A81D19"/>
    <w:rsid w:val="00A81EEC"/>
    <w:rsid w:val="00A83081"/>
    <w:rsid w:val="00A832A9"/>
    <w:rsid w:val="00A837C0"/>
    <w:rsid w:val="00A83CBE"/>
    <w:rsid w:val="00A83D0F"/>
    <w:rsid w:val="00A84208"/>
    <w:rsid w:val="00A842B4"/>
    <w:rsid w:val="00A844C7"/>
    <w:rsid w:val="00A84860"/>
    <w:rsid w:val="00A84D9C"/>
    <w:rsid w:val="00A852EF"/>
    <w:rsid w:val="00A854EF"/>
    <w:rsid w:val="00A85585"/>
    <w:rsid w:val="00A85764"/>
    <w:rsid w:val="00A858A8"/>
    <w:rsid w:val="00A85942"/>
    <w:rsid w:val="00A85E28"/>
    <w:rsid w:val="00A86118"/>
    <w:rsid w:val="00A865AD"/>
    <w:rsid w:val="00A86809"/>
    <w:rsid w:val="00A869EB"/>
    <w:rsid w:val="00A87226"/>
    <w:rsid w:val="00A8723E"/>
    <w:rsid w:val="00A873A0"/>
    <w:rsid w:val="00A87AE2"/>
    <w:rsid w:val="00A91669"/>
    <w:rsid w:val="00A91812"/>
    <w:rsid w:val="00A918F0"/>
    <w:rsid w:val="00A91B50"/>
    <w:rsid w:val="00A92256"/>
    <w:rsid w:val="00A9264E"/>
    <w:rsid w:val="00A92BFC"/>
    <w:rsid w:val="00A9304B"/>
    <w:rsid w:val="00A9312F"/>
    <w:rsid w:val="00A9335D"/>
    <w:rsid w:val="00A937FD"/>
    <w:rsid w:val="00A938A3"/>
    <w:rsid w:val="00A9392B"/>
    <w:rsid w:val="00A93A7D"/>
    <w:rsid w:val="00A94136"/>
    <w:rsid w:val="00A94570"/>
    <w:rsid w:val="00A945F1"/>
    <w:rsid w:val="00A946F0"/>
    <w:rsid w:val="00A948FA"/>
    <w:rsid w:val="00A94ABE"/>
    <w:rsid w:val="00A94BC4"/>
    <w:rsid w:val="00A94E9F"/>
    <w:rsid w:val="00A94F90"/>
    <w:rsid w:val="00A95057"/>
    <w:rsid w:val="00A9519D"/>
    <w:rsid w:val="00A953EA"/>
    <w:rsid w:val="00A9540A"/>
    <w:rsid w:val="00A9542F"/>
    <w:rsid w:val="00A956FC"/>
    <w:rsid w:val="00A95870"/>
    <w:rsid w:val="00A96000"/>
    <w:rsid w:val="00A96157"/>
    <w:rsid w:val="00A9631D"/>
    <w:rsid w:val="00A963C2"/>
    <w:rsid w:val="00A9640A"/>
    <w:rsid w:val="00A96722"/>
    <w:rsid w:val="00A969EE"/>
    <w:rsid w:val="00A97713"/>
    <w:rsid w:val="00A97E50"/>
    <w:rsid w:val="00A97F07"/>
    <w:rsid w:val="00AA0175"/>
    <w:rsid w:val="00AA05BA"/>
    <w:rsid w:val="00AA0626"/>
    <w:rsid w:val="00AA12FA"/>
    <w:rsid w:val="00AA1661"/>
    <w:rsid w:val="00AA1857"/>
    <w:rsid w:val="00AA1A44"/>
    <w:rsid w:val="00AA1C09"/>
    <w:rsid w:val="00AA1E10"/>
    <w:rsid w:val="00AA1E8F"/>
    <w:rsid w:val="00AA1F61"/>
    <w:rsid w:val="00AA1F8B"/>
    <w:rsid w:val="00AA2C10"/>
    <w:rsid w:val="00AA2D64"/>
    <w:rsid w:val="00AA2D6D"/>
    <w:rsid w:val="00AA2F93"/>
    <w:rsid w:val="00AA32BD"/>
    <w:rsid w:val="00AA34F3"/>
    <w:rsid w:val="00AA3544"/>
    <w:rsid w:val="00AA3C13"/>
    <w:rsid w:val="00AA3CAE"/>
    <w:rsid w:val="00AA3D93"/>
    <w:rsid w:val="00AA3FC8"/>
    <w:rsid w:val="00AA4424"/>
    <w:rsid w:val="00AA4499"/>
    <w:rsid w:val="00AA48FF"/>
    <w:rsid w:val="00AA4979"/>
    <w:rsid w:val="00AA51B1"/>
    <w:rsid w:val="00AA5554"/>
    <w:rsid w:val="00AA5783"/>
    <w:rsid w:val="00AA59BB"/>
    <w:rsid w:val="00AA5B21"/>
    <w:rsid w:val="00AA63FC"/>
    <w:rsid w:val="00AA6548"/>
    <w:rsid w:val="00AA6639"/>
    <w:rsid w:val="00AA6AF8"/>
    <w:rsid w:val="00AA6B81"/>
    <w:rsid w:val="00AA6E2F"/>
    <w:rsid w:val="00AA6ED7"/>
    <w:rsid w:val="00AA71B3"/>
    <w:rsid w:val="00AA71C9"/>
    <w:rsid w:val="00AA74BD"/>
    <w:rsid w:val="00AA7A4E"/>
    <w:rsid w:val="00AB0149"/>
    <w:rsid w:val="00AB0BEE"/>
    <w:rsid w:val="00AB0BF0"/>
    <w:rsid w:val="00AB0CF3"/>
    <w:rsid w:val="00AB0DF7"/>
    <w:rsid w:val="00AB0FD7"/>
    <w:rsid w:val="00AB13D3"/>
    <w:rsid w:val="00AB13DF"/>
    <w:rsid w:val="00AB1C38"/>
    <w:rsid w:val="00AB1EFA"/>
    <w:rsid w:val="00AB20D9"/>
    <w:rsid w:val="00AB2481"/>
    <w:rsid w:val="00AB26D0"/>
    <w:rsid w:val="00AB28CC"/>
    <w:rsid w:val="00AB29F9"/>
    <w:rsid w:val="00AB303E"/>
    <w:rsid w:val="00AB36B6"/>
    <w:rsid w:val="00AB36F6"/>
    <w:rsid w:val="00AB39F6"/>
    <w:rsid w:val="00AB3CBF"/>
    <w:rsid w:val="00AB3D9C"/>
    <w:rsid w:val="00AB3E62"/>
    <w:rsid w:val="00AB4254"/>
    <w:rsid w:val="00AB42C1"/>
    <w:rsid w:val="00AB4D7C"/>
    <w:rsid w:val="00AB4FBF"/>
    <w:rsid w:val="00AB530A"/>
    <w:rsid w:val="00AB53F7"/>
    <w:rsid w:val="00AB54E2"/>
    <w:rsid w:val="00AB5556"/>
    <w:rsid w:val="00AB5598"/>
    <w:rsid w:val="00AB59BD"/>
    <w:rsid w:val="00AB5AD1"/>
    <w:rsid w:val="00AB5F18"/>
    <w:rsid w:val="00AB6119"/>
    <w:rsid w:val="00AB6126"/>
    <w:rsid w:val="00AB6750"/>
    <w:rsid w:val="00AB726C"/>
    <w:rsid w:val="00AB7BCE"/>
    <w:rsid w:val="00AB7FA7"/>
    <w:rsid w:val="00AC0136"/>
    <w:rsid w:val="00AC0786"/>
    <w:rsid w:val="00AC078A"/>
    <w:rsid w:val="00AC0791"/>
    <w:rsid w:val="00AC1275"/>
    <w:rsid w:val="00AC13E4"/>
    <w:rsid w:val="00AC176A"/>
    <w:rsid w:val="00AC1782"/>
    <w:rsid w:val="00AC1C27"/>
    <w:rsid w:val="00AC1D1F"/>
    <w:rsid w:val="00AC228E"/>
    <w:rsid w:val="00AC2947"/>
    <w:rsid w:val="00AC39ED"/>
    <w:rsid w:val="00AC3FC9"/>
    <w:rsid w:val="00AC4005"/>
    <w:rsid w:val="00AC41D0"/>
    <w:rsid w:val="00AC4544"/>
    <w:rsid w:val="00AC4AB7"/>
    <w:rsid w:val="00AC4D19"/>
    <w:rsid w:val="00AC52E1"/>
    <w:rsid w:val="00AC5519"/>
    <w:rsid w:val="00AC559F"/>
    <w:rsid w:val="00AC5759"/>
    <w:rsid w:val="00AC5852"/>
    <w:rsid w:val="00AC59CE"/>
    <w:rsid w:val="00AC5B41"/>
    <w:rsid w:val="00AC620D"/>
    <w:rsid w:val="00AC6287"/>
    <w:rsid w:val="00AC63E4"/>
    <w:rsid w:val="00AC6516"/>
    <w:rsid w:val="00AC6842"/>
    <w:rsid w:val="00AC6893"/>
    <w:rsid w:val="00AC697F"/>
    <w:rsid w:val="00AC6A15"/>
    <w:rsid w:val="00AC6A51"/>
    <w:rsid w:val="00AC6E3F"/>
    <w:rsid w:val="00AC6FAF"/>
    <w:rsid w:val="00AC7830"/>
    <w:rsid w:val="00AD041B"/>
    <w:rsid w:val="00AD04A8"/>
    <w:rsid w:val="00AD04BB"/>
    <w:rsid w:val="00AD06B9"/>
    <w:rsid w:val="00AD080C"/>
    <w:rsid w:val="00AD0A58"/>
    <w:rsid w:val="00AD0AC3"/>
    <w:rsid w:val="00AD0C40"/>
    <w:rsid w:val="00AD0FE5"/>
    <w:rsid w:val="00AD10E1"/>
    <w:rsid w:val="00AD13DB"/>
    <w:rsid w:val="00AD14F8"/>
    <w:rsid w:val="00AD1913"/>
    <w:rsid w:val="00AD1C4A"/>
    <w:rsid w:val="00AD1EAC"/>
    <w:rsid w:val="00AD1FBF"/>
    <w:rsid w:val="00AD20B4"/>
    <w:rsid w:val="00AD2352"/>
    <w:rsid w:val="00AD26BC"/>
    <w:rsid w:val="00AD289A"/>
    <w:rsid w:val="00AD2EB5"/>
    <w:rsid w:val="00AD3209"/>
    <w:rsid w:val="00AD394E"/>
    <w:rsid w:val="00AD417B"/>
    <w:rsid w:val="00AD4B6A"/>
    <w:rsid w:val="00AD4EE0"/>
    <w:rsid w:val="00AD5323"/>
    <w:rsid w:val="00AD55A8"/>
    <w:rsid w:val="00AD5636"/>
    <w:rsid w:val="00AD596A"/>
    <w:rsid w:val="00AD6138"/>
    <w:rsid w:val="00AD6155"/>
    <w:rsid w:val="00AD6238"/>
    <w:rsid w:val="00AD63FB"/>
    <w:rsid w:val="00AD6F2F"/>
    <w:rsid w:val="00AD7249"/>
    <w:rsid w:val="00AD72D7"/>
    <w:rsid w:val="00AD7415"/>
    <w:rsid w:val="00AD7756"/>
    <w:rsid w:val="00AD7D51"/>
    <w:rsid w:val="00AD7ED0"/>
    <w:rsid w:val="00AD7ED7"/>
    <w:rsid w:val="00AE02F8"/>
    <w:rsid w:val="00AE0BE4"/>
    <w:rsid w:val="00AE0DEF"/>
    <w:rsid w:val="00AE0E2B"/>
    <w:rsid w:val="00AE1113"/>
    <w:rsid w:val="00AE1181"/>
    <w:rsid w:val="00AE1930"/>
    <w:rsid w:val="00AE1BA5"/>
    <w:rsid w:val="00AE1CD6"/>
    <w:rsid w:val="00AE204F"/>
    <w:rsid w:val="00AE2201"/>
    <w:rsid w:val="00AE2495"/>
    <w:rsid w:val="00AE292B"/>
    <w:rsid w:val="00AE2B7B"/>
    <w:rsid w:val="00AE2FDD"/>
    <w:rsid w:val="00AE331C"/>
    <w:rsid w:val="00AE335E"/>
    <w:rsid w:val="00AE3747"/>
    <w:rsid w:val="00AE3B92"/>
    <w:rsid w:val="00AE3EB3"/>
    <w:rsid w:val="00AE3F5A"/>
    <w:rsid w:val="00AE4298"/>
    <w:rsid w:val="00AE44C1"/>
    <w:rsid w:val="00AE44CD"/>
    <w:rsid w:val="00AE4A2B"/>
    <w:rsid w:val="00AE4CA6"/>
    <w:rsid w:val="00AE5057"/>
    <w:rsid w:val="00AE512B"/>
    <w:rsid w:val="00AE5A98"/>
    <w:rsid w:val="00AE6732"/>
    <w:rsid w:val="00AE6AA6"/>
    <w:rsid w:val="00AE6D3A"/>
    <w:rsid w:val="00AE6FAA"/>
    <w:rsid w:val="00AE7024"/>
    <w:rsid w:val="00AE7134"/>
    <w:rsid w:val="00AE76C9"/>
    <w:rsid w:val="00AE772C"/>
    <w:rsid w:val="00AE7761"/>
    <w:rsid w:val="00AE778E"/>
    <w:rsid w:val="00AE788C"/>
    <w:rsid w:val="00AE78A8"/>
    <w:rsid w:val="00AE78C0"/>
    <w:rsid w:val="00AE7E7F"/>
    <w:rsid w:val="00AE7F05"/>
    <w:rsid w:val="00AF03B6"/>
    <w:rsid w:val="00AF07E0"/>
    <w:rsid w:val="00AF0C81"/>
    <w:rsid w:val="00AF10F9"/>
    <w:rsid w:val="00AF1ABB"/>
    <w:rsid w:val="00AF1B4F"/>
    <w:rsid w:val="00AF1D0C"/>
    <w:rsid w:val="00AF1D25"/>
    <w:rsid w:val="00AF2553"/>
    <w:rsid w:val="00AF2CFC"/>
    <w:rsid w:val="00AF2DBB"/>
    <w:rsid w:val="00AF3609"/>
    <w:rsid w:val="00AF3B18"/>
    <w:rsid w:val="00AF3B84"/>
    <w:rsid w:val="00AF3C4E"/>
    <w:rsid w:val="00AF3CD6"/>
    <w:rsid w:val="00AF3D04"/>
    <w:rsid w:val="00AF3F2D"/>
    <w:rsid w:val="00AF418B"/>
    <w:rsid w:val="00AF4195"/>
    <w:rsid w:val="00AF4443"/>
    <w:rsid w:val="00AF445E"/>
    <w:rsid w:val="00AF462F"/>
    <w:rsid w:val="00AF465B"/>
    <w:rsid w:val="00AF4817"/>
    <w:rsid w:val="00AF4B35"/>
    <w:rsid w:val="00AF53F6"/>
    <w:rsid w:val="00AF5776"/>
    <w:rsid w:val="00AF5B5A"/>
    <w:rsid w:val="00AF618B"/>
    <w:rsid w:val="00AF6CF4"/>
    <w:rsid w:val="00AF6FC4"/>
    <w:rsid w:val="00AF7281"/>
    <w:rsid w:val="00AF72ED"/>
    <w:rsid w:val="00AF72EE"/>
    <w:rsid w:val="00AF7342"/>
    <w:rsid w:val="00AF7416"/>
    <w:rsid w:val="00AF7A66"/>
    <w:rsid w:val="00AF7B61"/>
    <w:rsid w:val="00AF7D30"/>
    <w:rsid w:val="00AF7D6E"/>
    <w:rsid w:val="00B00208"/>
    <w:rsid w:val="00B0070D"/>
    <w:rsid w:val="00B00C97"/>
    <w:rsid w:val="00B00EDE"/>
    <w:rsid w:val="00B011EA"/>
    <w:rsid w:val="00B01403"/>
    <w:rsid w:val="00B0174D"/>
    <w:rsid w:val="00B01E25"/>
    <w:rsid w:val="00B01FD5"/>
    <w:rsid w:val="00B021BE"/>
    <w:rsid w:val="00B025D6"/>
    <w:rsid w:val="00B02836"/>
    <w:rsid w:val="00B02A3B"/>
    <w:rsid w:val="00B02E47"/>
    <w:rsid w:val="00B030ED"/>
    <w:rsid w:val="00B032EE"/>
    <w:rsid w:val="00B033A6"/>
    <w:rsid w:val="00B034F7"/>
    <w:rsid w:val="00B03550"/>
    <w:rsid w:val="00B035C1"/>
    <w:rsid w:val="00B03744"/>
    <w:rsid w:val="00B03FA9"/>
    <w:rsid w:val="00B03FB3"/>
    <w:rsid w:val="00B03FC0"/>
    <w:rsid w:val="00B0402A"/>
    <w:rsid w:val="00B048FE"/>
    <w:rsid w:val="00B04AA2"/>
    <w:rsid w:val="00B04DF8"/>
    <w:rsid w:val="00B04E4D"/>
    <w:rsid w:val="00B055A7"/>
    <w:rsid w:val="00B055FC"/>
    <w:rsid w:val="00B0562C"/>
    <w:rsid w:val="00B05DF0"/>
    <w:rsid w:val="00B05F91"/>
    <w:rsid w:val="00B06318"/>
    <w:rsid w:val="00B06550"/>
    <w:rsid w:val="00B06699"/>
    <w:rsid w:val="00B06FBF"/>
    <w:rsid w:val="00B070B2"/>
    <w:rsid w:val="00B07190"/>
    <w:rsid w:val="00B07212"/>
    <w:rsid w:val="00B0724B"/>
    <w:rsid w:val="00B0787E"/>
    <w:rsid w:val="00B07A79"/>
    <w:rsid w:val="00B07AB4"/>
    <w:rsid w:val="00B07CAD"/>
    <w:rsid w:val="00B10577"/>
    <w:rsid w:val="00B10CE7"/>
    <w:rsid w:val="00B10F3B"/>
    <w:rsid w:val="00B1103B"/>
    <w:rsid w:val="00B110CA"/>
    <w:rsid w:val="00B11589"/>
    <w:rsid w:val="00B11E67"/>
    <w:rsid w:val="00B120BB"/>
    <w:rsid w:val="00B1210C"/>
    <w:rsid w:val="00B121C6"/>
    <w:rsid w:val="00B13344"/>
    <w:rsid w:val="00B134A3"/>
    <w:rsid w:val="00B13E3F"/>
    <w:rsid w:val="00B13F8E"/>
    <w:rsid w:val="00B145F6"/>
    <w:rsid w:val="00B14769"/>
    <w:rsid w:val="00B1482C"/>
    <w:rsid w:val="00B14CBC"/>
    <w:rsid w:val="00B14E92"/>
    <w:rsid w:val="00B14EBA"/>
    <w:rsid w:val="00B15050"/>
    <w:rsid w:val="00B15273"/>
    <w:rsid w:val="00B154BB"/>
    <w:rsid w:val="00B156AB"/>
    <w:rsid w:val="00B15EC2"/>
    <w:rsid w:val="00B15FB1"/>
    <w:rsid w:val="00B16152"/>
    <w:rsid w:val="00B161CE"/>
    <w:rsid w:val="00B16220"/>
    <w:rsid w:val="00B163CB"/>
    <w:rsid w:val="00B167B0"/>
    <w:rsid w:val="00B16A7A"/>
    <w:rsid w:val="00B16B29"/>
    <w:rsid w:val="00B16F66"/>
    <w:rsid w:val="00B16FE3"/>
    <w:rsid w:val="00B17232"/>
    <w:rsid w:val="00B1742B"/>
    <w:rsid w:val="00B1750E"/>
    <w:rsid w:val="00B1781A"/>
    <w:rsid w:val="00B1786C"/>
    <w:rsid w:val="00B179DF"/>
    <w:rsid w:val="00B17FCD"/>
    <w:rsid w:val="00B2060F"/>
    <w:rsid w:val="00B2135F"/>
    <w:rsid w:val="00B21406"/>
    <w:rsid w:val="00B214D1"/>
    <w:rsid w:val="00B21815"/>
    <w:rsid w:val="00B219FE"/>
    <w:rsid w:val="00B21AA4"/>
    <w:rsid w:val="00B21E4F"/>
    <w:rsid w:val="00B2223A"/>
    <w:rsid w:val="00B22493"/>
    <w:rsid w:val="00B224D0"/>
    <w:rsid w:val="00B22AFE"/>
    <w:rsid w:val="00B22B28"/>
    <w:rsid w:val="00B22B2E"/>
    <w:rsid w:val="00B235A7"/>
    <w:rsid w:val="00B23746"/>
    <w:rsid w:val="00B23931"/>
    <w:rsid w:val="00B23ABC"/>
    <w:rsid w:val="00B2452E"/>
    <w:rsid w:val="00B2494E"/>
    <w:rsid w:val="00B24A69"/>
    <w:rsid w:val="00B24BA4"/>
    <w:rsid w:val="00B24C31"/>
    <w:rsid w:val="00B24CCD"/>
    <w:rsid w:val="00B254A3"/>
    <w:rsid w:val="00B2561F"/>
    <w:rsid w:val="00B25995"/>
    <w:rsid w:val="00B259F0"/>
    <w:rsid w:val="00B25CA5"/>
    <w:rsid w:val="00B26061"/>
    <w:rsid w:val="00B2640B"/>
    <w:rsid w:val="00B269C4"/>
    <w:rsid w:val="00B26B26"/>
    <w:rsid w:val="00B26DC5"/>
    <w:rsid w:val="00B27203"/>
    <w:rsid w:val="00B2735E"/>
    <w:rsid w:val="00B279A6"/>
    <w:rsid w:val="00B27B02"/>
    <w:rsid w:val="00B27C61"/>
    <w:rsid w:val="00B27C9B"/>
    <w:rsid w:val="00B27E17"/>
    <w:rsid w:val="00B3002E"/>
    <w:rsid w:val="00B300B8"/>
    <w:rsid w:val="00B303B9"/>
    <w:rsid w:val="00B30742"/>
    <w:rsid w:val="00B3076A"/>
    <w:rsid w:val="00B30ED7"/>
    <w:rsid w:val="00B3111A"/>
    <w:rsid w:val="00B3197E"/>
    <w:rsid w:val="00B31AB2"/>
    <w:rsid w:val="00B31BCF"/>
    <w:rsid w:val="00B320A2"/>
    <w:rsid w:val="00B320BF"/>
    <w:rsid w:val="00B323A6"/>
    <w:rsid w:val="00B32875"/>
    <w:rsid w:val="00B329E4"/>
    <w:rsid w:val="00B32D2A"/>
    <w:rsid w:val="00B32EA2"/>
    <w:rsid w:val="00B3347E"/>
    <w:rsid w:val="00B33D98"/>
    <w:rsid w:val="00B33EA3"/>
    <w:rsid w:val="00B33EF6"/>
    <w:rsid w:val="00B33FA3"/>
    <w:rsid w:val="00B3438F"/>
    <w:rsid w:val="00B34755"/>
    <w:rsid w:val="00B34BDD"/>
    <w:rsid w:val="00B3529F"/>
    <w:rsid w:val="00B356E9"/>
    <w:rsid w:val="00B35D11"/>
    <w:rsid w:val="00B3632B"/>
    <w:rsid w:val="00B36728"/>
    <w:rsid w:val="00B36730"/>
    <w:rsid w:val="00B369D1"/>
    <w:rsid w:val="00B36E5B"/>
    <w:rsid w:val="00B375D8"/>
    <w:rsid w:val="00B375FA"/>
    <w:rsid w:val="00B37678"/>
    <w:rsid w:val="00B378D7"/>
    <w:rsid w:val="00B37914"/>
    <w:rsid w:val="00B37B8F"/>
    <w:rsid w:val="00B37EAD"/>
    <w:rsid w:val="00B37F94"/>
    <w:rsid w:val="00B37FFC"/>
    <w:rsid w:val="00B40290"/>
    <w:rsid w:val="00B40406"/>
    <w:rsid w:val="00B4056E"/>
    <w:rsid w:val="00B4058F"/>
    <w:rsid w:val="00B40740"/>
    <w:rsid w:val="00B40CAD"/>
    <w:rsid w:val="00B40EE3"/>
    <w:rsid w:val="00B41297"/>
    <w:rsid w:val="00B41586"/>
    <w:rsid w:val="00B417AF"/>
    <w:rsid w:val="00B417E1"/>
    <w:rsid w:val="00B41A90"/>
    <w:rsid w:val="00B41C15"/>
    <w:rsid w:val="00B41EB9"/>
    <w:rsid w:val="00B420A6"/>
    <w:rsid w:val="00B42677"/>
    <w:rsid w:val="00B42750"/>
    <w:rsid w:val="00B42B49"/>
    <w:rsid w:val="00B42C57"/>
    <w:rsid w:val="00B42C95"/>
    <w:rsid w:val="00B43372"/>
    <w:rsid w:val="00B44131"/>
    <w:rsid w:val="00B443BC"/>
    <w:rsid w:val="00B4455C"/>
    <w:rsid w:val="00B45DDE"/>
    <w:rsid w:val="00B45EA7"/>
    <w:rsid w:val="00B46084"/>
    <w:rsid w:val="00B46236"/>
    <w:rsid w:val="00B46935"/>
    <w:rsid w:val="00B46F2A"/>
    <w:rsid w:val="00B47283"/>
    <w:rsid w:val="00B4764B"/>
    <w:rsid w:val="00B501CF"/>
    <w:rsid w:val="00B5030C"/>
    <w:rsid w:val="00B50A5F"/>
    <w:rsid w:val="00B50D20"/>
    <w:rsid w:val="00B50FCB"/>
    <w:rsid w:val="00B511A8"/>
    <w:rsid w:val="00B5127D"/>
    <w:rsid w:val="00B51347"/>
    <w:rsid w:val="00B515E3"/>
    <w:rsid w:val="00B517E4"/>
    <w:rsid w:val="00B5196E"/>
    <w:rsid w:val="00B519B8"/>
    <w:rsid w:val="00B51A57"/>
    <w:rsid w:val="00B51C1D"/>
    <w:rsid w:val="00B5238D"/>
    <w:rsid w:val="00B52848"/>
    <w:rsid w:val="00B52AD6"/>
    <w:rsid w:val="00B52DE0"/>
    <w:rsid w:val="00B53135"/>
    <w:rsid w:val="00B53239"/>
    <w:rsid w:val="00B536AD"/>
    <w:rsid w:val="00B53E15"/>
    <w:rsid w:val="00B53F91"/>
    <w:rsid w:val="00B54213"/>
    <w:rsid w:val="00B54425"/>
    <w:rsid w:val="00B54710"/>
    <w:rsid w:val="00B547D8"/>
    <w:rsid w:val="00B54929"/>
    <w:rsid w:val="00B55684"/>
    <w:rsid w:val="00B559FC"/>
    <w:rsid w:val="00B55E1F"/>
    <w:rsid w:val="00B56939"/>
    <w:rsid w:val="00B5694C"/>
    <w:rsid w:val="00B56AFF"/>
    <w:rsid w:val="00B56B7D"/>
    <w:rsid w:val="00B571BB"/>
    <w:rsid w:val="00B576D8"/>
    <w:rsid w:val="00B578F3"/>
    <w:rsid w:val="00B57F2E"/>
    <w:rsid w:val="00B604CA"/>
    <w:rsid w:val="00B609C0"/>
    <w:rsid w:val="00B60E5C"/>
    <w:rsid w:val="00B60E5F"/>
    <w:rsid w:val="00B615BE"/>
    <w:rsid w:val="00B616D4"/>
    <w:rsid w:val="00B617E8"/>
    <w:rsid w:val="00B61AEA"/>
    <w:rsid w:val="00B6233A"/>
    <w:rsid w:val="00B62A03"/>
    <w:rsid w:val="00B62A72"/>
    <w:rsid w:val="00B630F8"/>
    <w:rsid w:val="00B63173"/>
    <w:rsid w:val="00B63F70"/>
    <w:rsid w:val="00B6454C"/>
    <w:rsid w:val="00B6477C"/>
    <w:rsid w:val="00B64D52"/>
    <w:rsid w:val="00B654AC"/>
    <w:rsid w:val="00B65595"/>
    <w:rsid w:val="00B6566B"/>
    <w:rsid w:val="00B65B4E"/>
    <w:rsid w:val="00B667E9"/>
    <w:rsid w:val="00B66CAA"/>
    <w:rsid w:val="00B66E6B"/>
    <w:rsid w:val="00B66FF9"/>
    <w:rsid w:val="00B679E3"/>
    <w:rsid w:val="00B7008C"/>
    <w:rsid w:val="00B703FE"/>
    <w:rsid w:val="00B70517"/>
    <w:rsid w:val="00B7064D"/>
    <w:rsid w:val="00B7065F"/>
    <w:rsid w:val="00B70E28"/>
    <w:rsid w:val="00B70E2C"/>
    <w:rsid w:val="00B711D4"/>
    <w:rsid w:val="00B718AA"/>
    <w:rsid w:val="00B7217E"/>
    <w:rsid w:val="00B723B3"/>
    <w:rsid w:val="00B725F8"/>
    <w:rsid w:val="00B72706"/>
    <w:rsid w:val="00B7288B"/>
    <w:rsid w:val="00B728E7"/>
    <w:rsid w:val="00B7297B"/>
    <w:rsid w:val="00B7304C"/>
    <w:rsid w:val="00B73173"/>
    <w:rsid w:val="00B73BA9"/>
    <w:rsid w:val="00B73EDA"/>
    <w:rsid w:val="00B73F6B"/>
    <w:rsid w:val="00B7411F"/>
    <w:rsid w:val="00B7484F"/>
    <w:rsid w:val="00B7485A"/>
    <w:rsid w:val="00B748A3"/>
    <w:rsid w:val="00B74D4E"/>
    <w:rsid w:val="00B74DEE"/>
    <w:rsid w:val="00B74F97"/>
    <w:rsid w:val="00B7503D"/>
    <w:rsid w:val="00B7507B"/>
    <w:rsid w:val="00B756D4"/>
    <w:rsid w:val="00B75D5E"/>
    <w:rsid w:val="00B75DCF"/>
    <w:rsid w:val="00B75E8F"/>
    <w:rsid w:val="00B76445"/>
    <w:rsid w:val="00B76488"/>
    <w:rsid w:val="00B765ED"/>
    <w:rsid w:val="00B76763"/>
    <w:rsid w:val="00B76809"/>
    <w:rsid w:val="00B76886"/>
    <w:rsid w:val="00B76F4B"/>
    <w:rsid w:val="00B770B1"/>
    <w:rsid w:val="00B77435"/>
    <w:rsid w:val="00B77436"/>
    <w:rsid w:val="00B778D5"/>
    <w:rsid w:val="00B779B1"/>
    <w:rsid w:val="00B800DC"/>
    <w:rsid w:val="00B801BC"/>
    <w:rsid w:val="00B80529"/>
    <w:rsid w:val="00B80570"/>
    <w:rsid w:val="00B805D4"/>
    <w:rsid w:val="00B80669"/>
    <w:rsid w:val="00B809C6"/>
    <w:rsid w:val="00B80AF9"/>
    <w:rsid w:val="00B80C91"/>
    <w:rsid w:val="00B815A2"/>
    <w:rsid w:val="00B81E46"/>
    <w:rsid w:val="00B8207E"/>
    <w:rsid w:val="00B82251"/>
    <w:rsid w:val="00B826B3"/>
    <w:rsid w:val="00B829B1"/>
    <w:rsid w:val="00B82B96"/>
    <w:rsid w:val="00B82C83"/>
    <w:rsid w:val="00B82E1D"/>
    <w:rsid w:val="00B82FF9"/>
    <w:rsid w:val="00B83210"/>
    <w:rsid w:val="00B833F4"/>
    <w:rsid w:val="00B834AD"/>
    <w:rsid w:val="00B834EC"/>
    <w:rsid w:val="00B83672"/>
    <w:rsid w:val="00B8377B"/>
    <w:rsid w:val="00B839E0"/>
    <w:rsid w:val="00B84A1B"/>
    <w:rsid w:val="00B84D01"/>
    <w:rsid w:val="00B84D4C"/>
    <w:rsid w:val="00B854F2"/>
    <w:rsid w:val="00B85950"/>
    <w:rsid w:val="00B85C0C"/>
    <w:rsid w:val="00B85FF6"/>
    <w:rsid w:val="00B86012"/>
    <w:rsid w:val="00B861A6"/>
    <w:rsid w:val="00B861D5"/>
    <w:rsid w:val="00B864D0"/>
    <w:rsid w:val="00B8662A"/>
    <w:rsid w:val="00B8683A"/>
    <w:rsid w:val="00B86844"/>
    <w:rsid w:val="00B86DDB"/>
    <w:rsid w:val="00B86FB2"/>
    <w:rsid w:val="00B87273"/>
    <w:rsid w:val="00B87351"/>
    <w:rsid w:val="00B874E3"/>
    <w:rsid w:val="00B87A27"/>
    <w:rsid w:val="00B87F70"/>
    <w:rsid w:val="00B90117"/>
    <w:rsid w:val="00B9014A"/>
    <w:rsid w:val="00B9034A"/>
    <w:rsid w:val="00B905DC"/>
    <w:rsid w:val="00B90694"/>
    <w:rsid w:val="00B907D1"/>
    <w:rsid w:val="00B907DD"/>
    <w:rsid w:val="00B90C92"/>
    <w:rsid w:val="00B90D39"/>
    <w:rsid w:val="00B911D9"/>
    <w:rsid w:val="00B91412"/>
    <w:rsid w:val="00B914BB"/>
    <w:rsid w:val="00B918A8"/>
    <w:rsid w:val="00B92354"/>
    <w:rsid w:val="00B92388"/>
    <w:rsid w:val="00B927E7"/>
    <w:rsid w:val="00B9293F"/>
    <w:rsid w:val="00B92B98"/>
    <w:rsid w:val="00B9325E"/>
    <w:rsid w:val="00B936B4"/>
    <w:rsid w:val="00B93772"/>
    <w:rsid w:val="00B9382E"/>
    <w:rsid w:val="00B9397B"/>
    <w:rsid w:val="00B9399F"/>
    <w:rsid w:val="00B939E6"/>
    <w:rsid w:val="00B940ED"/>
    <w:rsid w:val="00B94163"/>
    <w:rsid w:val="00B9420A"/>
    <w:rsid w:val="00B94485"/>
    <w:rsid w:val="00B94E7B"/>
    <w:rsid w:val="00B9528E"/>
    <w:rsid w:val="00B95772"/>
    <w:rsid w:val="00B95890"/>
    <w:rsid w:val="00B958E3"/>
    <w:rsid w:val="00B9614F"/>
    <w:rsid w:val="00B961F6"/>
    <w:rsid w:val="00B965FB"/>
    <w:rsid w:val="00B96632"/>
    <w:rsid w:val="00B969DD"/>
    <w:rsid w:val="00B976C0"/>
    <w:rsid w:val="00B97A8A"/>
    <w:rsid w:val="00B97C27"/>
    <w:rsid w:val="00BA0202"/>
    <w:rsid w:val="00BA0758"/>
    <w:rsid w:val="00BA0771"/>
    <w:rsid w:val="00BA0E6B"/>
    <w:rsid w:val="00BA0F41"/>
    <w:rsid w:val="00BA0F8F"/>
    <w:rsid w:val="00BA0FE6"/>
    <w:rsid w:val="00BA1130"/>
    <w:rsid w:val="00BA1351"/>
    <w:rsid w:val="00BA15F4"/>
    <w:rsid w:val="00BA17F2"/>
    <w:rsid w:val="00BA182D"/>
    <w:rsid w:val="00BA1918"/>
    <w:rsid w:val="00BA1C7A"/>
    <w:rsid w:val="00BA2037"/>
    <w:rsid w:val="00BA20FC"/>
    <w:rsid w:val="00BA21BD"/>
    <w:rsid w:val="00BA2381"/>
    <w:rsid w:val="00BA2438"/>
    <w:rsid w:val="00BA2A37"/>
    <w:rsid w:val="00BA2C35"/>
    <w:rsid w:val="00BA2DD2"/>
    <w:rsid w:val="00BA3516"/>
    <w:rsid w:val="00BA3718"/>
    <w:rsid w:val="00BA374C"/>
    <w:rsid w:val="00BA3968"/>
    <w:rsid w:val="00BA3BE2"/>
    <w:rsid w:val="00BA3DED"/>
    <w:rsid w:val="00BA44C0"/>
    <w:rsid w:val="00BA45F6"/>
    <w:rsid w:val="00BA4A46"/>
    <w:rsid w:val="00BA4CF0"/>
    <w:rsid w:val="00BA4F93"/>
    <w:rsid w:val="00BA53D4"/>
    <w:rsid w:val="00BA578A"/>
    <w:rsid w:val="00BA60DC"/>
    <w:rsid w:val="00BA67DA"/>
    <w:rsid w:val="00BA694A"/>
    <w:rsid w:val="00BA69D8"/>
    <w:rsid w:val="00BA69F6"/>
    <w:rsid w:val="00BA6CC2"/>
    <w:rsid w:val="00BA7200"/>
    <w:rsid w:val="00BA734C"/>
    <w:rsid w:val="00BA787E"/>
    <w:rsid w:val="00BA7F6C"/>
    <w:rsid w:val="00BB03E5"/>
    <w:rsid w:val="00BB0FA1"/>
    <w:rsid w:val="00BB1154"/>
    <w:rsid w:val="00BB1172"/>
    <w:rsid w:val="00BB1239"/>
    <w:rsid w:val="00BB14AD"/>
    <w:rsid w:val="00BB16D8"/>
    <w:rsid w:val="00BB1999"/>
    <w:rsid w:val="00BB19E0"/>
    <w:rsid w:val="00BB1CEB"/>
    <w:rsid w:val="00BB1E80"/>
    <w:rsid w:val="00BB2B30"/>
    <w:rsid w:val="00BB2D4F"/>
    <w:rsid w:val="00BB2E3E"/>
    <w:rsid w:val="00BB3354"/>
    <w:rsid w:val="00BB36DD"/>
    <w:rsid w:val="00BB3B40"/>
    <w:rsid w:val="00BB3FF9"/>
    <w:rsid w:val="00BB4172"/>
    <w:rsid w:val="00BB4291"/>
    <w:rsid w:val="00BB491C"/>
    <w:rsid w:val="00BB499E"/>
    <w:rsid w:val="00BB4C08"/>
    <w:rsid w:val="00BB5414"/>
    <w:rsid w:val="00BB578C"/>
    <w:rsid w:val="00BB5C0E"/>
    <w:rsid w:val="00BB63F8"/>
    <w:rsid w:val="00BB6423"/>
    <w:rsid w:val="00BB666E"/>
    <w:rsid w:val="00BB6918"/>
    <w:rsid w:val="00BB6ECF"/>
    <w:rsid w:val="00BB7176"/>
    <w:rsid w:val="00BB731D"/>
    <w:rsid w:val="00BB755B"/>
    <w:rsid w:val="00BB77DB"/>
    <w:rsid w:val="00BC05E5"/>
    <w:rsid w:val="00BC0881"/>
    <w:rsid w:val="00BC0CED"/>
    <w:rsid w:val="00BC175E"/>
    <w:rsid w:val="00BC181B"/>
    <w:rsid w:val="00BC1D8C"/>
    <w:rsid w:val="00BC21C6"/>
    <w:rsid w:val="00BC236E"/>
    <w:rsid w:val="00BC2387"/>
    <w:rsid w:val="00BC248A"/>
    <w:rsid w:val="00BC24DC"/>
    <w:rsid w:val="00BC2585"/>
    <w:rsid w:val="00BC2A4F"/>
    <w:rsid w:val="00BC304E"/>
    <w:rsid w:val="00BC31BE"/>
    <w:rsid w:val="00BC3206"/>
    <w:rsid w:val="00BC34D6"/>
    <w:rsid w:val="00BC359C"/>
    <w:rsid w:val="00BC3ACD"/>
    <w:rsid w:val="00BC40CF"/>
    <w:rsid w:val="00BC413B"/>
    <w:rsid w:val="00BC440A"/>
    <w:rsid w:val="00BC4477"/>
    <w:rsid w:val="00BC5723"/>
    <w:rsid w:val="00BC58E4"/>
    <w:rsid w:val="00BC596A"/>
    <w:rsid w:val="00BC5F4C"/>
    <w:rsid w:val="00BC657C"/>
    <w:rsid w:val="00BC69D0"/>
    <w:rsid w:val="00BC6BBD"/>
    <w:rsid w:val="00BC6C15"/>
    <w:rsid w:val="00BC7481"/>
    <w:rsid w:val="00BC76DB"/>
    <w:rsid w:val="00BD0345"/>
    <w:rsid w:val="00BD04F2"/>
    <w:rsid w:val="00BD0E1A"/>
    <w:rsid w:val="00BD176A"/>
    <w:rsid w:val="00BD1B45"/>
    <w:rsid w:val="00BD1B56"/>
    <w:rsid w:val="00BD2026"/>
    <w:rsid w:val="00BD205B"/>
    <w:rsid w:val="00BD235C"/>
    <w:rsid w:val="00BD29F5"/>
    <w:rsid w:val="00BD29FE"/>
    <w:rsid w:val="00BD3128"/>
    <w:rsid w:val="00BD34CA"/>
    <w:rsid w:val="00BD3797"/>
    <w:rsid w:val="00BD3AAF"/>
    <w:rsid w:val="00BD3E16"/>
    <w:rsid w:val="00BD44C3"/>
    <w:rsid w:val="00BD476A"/>
    <w:rsid w:val="00BD4B41"/>
    <w:rsid w:val="00BD4DC6"/>
    <w:rsid w:val="00BD4EA4"/>
    <w:rsid w:val="00BD53AF"/>
    <w:rsid w:val="00BD58B7"/>
    <w:rsid w:val="00BD5C98"/>
    <w:rsid w:val="00BD5DB8"/>
    <w:rsid w:val="00BD662B"/>
    <w:rsid w:val="00BD6720"/>
    <w:rsid w:val="00BD67B9"/>
    <w:rsid w:val="00BD6AC1"/>
    <w:rsid w:val="00BD6B83"/>
    <w:rsid w:val="00BD6D3D"/>
    <w:rsid w:val="00BD758F"/>
    <w:rsid w:val="00BD7A1F"/>
    <w:rsid w:val="00BD7A55"/>
    <w:rsid w:val="00BD7DB7"/>
    <w:rsid w:val="00BD7E10"/>
    <w:rsid w:val="00BD7E30"/>
    <w:rsid w:val="00BD7F8B"/>
    <w:rsid w:val="00BD7FA9"/>
    <w:rsid w:val="00BE00D9"/>
    <w:rsid w:val="00BE01C1"/>
    <w:rsid w:val="00BE07A3"/>
    <w:rsid w:val="00BE0A12"/>
    <w:rsid w:val="00BE0CBB"/>
    <w:rsid w:val="00BE146E"/>
    <w:rsid w:val="00BE19B0"/>
    <w:rsid w:val="00BE1B41"/>
    <w:rsid w:val="00BE2858"/>
    <w:rsid w:val="00BE29AA"/>
    <w:rsid w:val="00BE29B6"/>
    <w:rsid w:val="00BE2B60"/>
    <w:rsid w:val="00BE427A"/>
    <w:rsid w:val="00BE484F"/>
    <w:rsid w:val="00BE4C6D"/>
    <w:rsid w:val="00BE53C5"/>
    <w:rsid w:val="00BE570A"/>
    <w:rsid w:val="00BE63AD"/>
    <w:rsid w:val="00BE6755"/>
    <w:rsid w:val="00BE6979"/>
    <w:rsid w:val="00BE6A0A"/>
    <w:rsid w:val="00BE6F5B"/>
    <w:rsid w:val="00BE6FAD"/>
    <w:rsid w:val="00BE7587"/>
    <w:rsid w:val="00BE7663"/>
    <w:rsid w:val="00BE78F1"/>
    <w:rsid w:val="00BE7B8A"/>
    <w:rsid w:val="00BE7F53"/>
    <w:rsid w:val="00BE7F58"/>
    <w:rsid w:val="00BF0072"/>
    <w:rsid w:val="00BF02A4"/>
    <w:rsid w:val="00BF06D5"/>
    <w:rsid w:val="00BF08B4"/>
    <w:rsid w:val="00BF0D65"/>
    <w:rsid w:val="00BF0DE3"/>
    <w:rsid w:val="00BF0F7B"/>
    <w:rsid w:val="00BF108C"/>
    <w:rsid w:val="00BF109B"/>
    <w:rsid w:val="00BF10DF"/>
    <w:rsid w:val="00BF1D8A"/>
    <w:rsid w:val="00BF1DBA"/>
    <w:rsid w:val="00BF2580"/>
    <w:rsid w:val="00BF275A"/>
    <w:rsid w:val="00BF27B5"/>
    <w:rsid w:val="00BF2AE0"/>
    <w:rsid w:val="00BF2D3F"/>
    <w:rsid w:val="00BF2DD8"/>
    <w:rsid w:val="00BF2EC2"/>
    <w:rsid w:val="00BF3150"/>
    <w:rsid w:val="00BF33DF"/>
    <w:rsid w:val="00BF34EC"/>
    <w:rsid w:val="00BF37B2"/>
    <w:rsid w:val="00BF481B"/>
    <w:rsid w:val="00BF4A58"/>
    <w:rsid w:val="00BF4C6B"/>
    <w:rsid w:val="00BF4DAA"/>
    <w:rsid w:val="00BF5185"/>
    <w:rsid w:val="00BF5258"/>
    <w:rsid w:val="00BF5384"/>
    <w:rsid w:val="00BF55F8"/>
    <w:rsid w:val="00BF564B"/>
    <w:rsid w:val="00BF5BB6"/>
    <w:rsid w:val="00BF5E09"/>
    <w:rsid w:val="00BF61E8"/>
    <w:rsid w:val="00BF64F7"/>
    <w:rsid w:val="00BF6687"/>
    <w:rsid w:val="00BF70A9"/>
    <w:rsid w:val="00BF72F0"/>
    <w:rsid w:val="00BF76DE"/>
    <w:rsid w:val="00BF782A"/>
    <w:rsid w:val="00BF79F0"/>
    <w:rsid w:val="00BF7B74"/>
    <w:rsid w:val="00C00267"/>
    <w:rsid w:val="00C002D8"/>
    <w:rsid w:val="00C0063B"/>
    <w:rsid w:val="00C00ACB"/>
    <w:rsid w:val="00C00BF1"/>
    <w:rsid w:val="00C011AC"/>
    <w:rsid w:val="00C0175F"/>
    <w:rsid w:val="00C01A2A"/>
    <w:rsid w:val="00C01CBF"/>
    <w:rsid w:val="00C02760"/>
    <w:rsid w:val="00C02C16"/>
    <w:rsid w:val="00C02FBB"/>
    <w:rsid w:val="00C036C4"/>
    <w:rsid w:val="00C03813"/>
    <w:rsid w:val="00C03853"/>
    <w:rsid w:val="00C03EAB"/>
    <w:rsid w:val="00C0424C"/>
    <w:rsid w:val="00C04507"/>
    <w:rsid w:val="00C04534"/>
    <w:rsid w:val="00C04535"/>
    <w:rsid w:val="00C04D82"/>
    <w:rsid w:val="00C04EB7"/>
    <w:rsid w:val="00C056E1"/>
    <w:rsid w:val="00C05902"/>
    <w:rsid w:val="00C05A9E"/>
    <w:rsid w:val="00C05AE3"/>
    <w:rsid w:val="00C05CCF"/>
    <w:rsid w:val="00C05F4B"/>
    <w:rsid w:val="00C060F0"/>
    <w:rsid w:val="00C0629D"/>
    <w:rsid w:val="00C0637A"/>
    <w:rsid w:val="00C066CD"/>
    <w:rsid w:val="00C0677D"/>
    <w:rsid w:val="00C068BD"/>
    <w:rsid w:val="00C06BF6"/>
    <w:rsid w:val="00C070FE"/>
    <w:rsid w:val="00C072E7"/>
    <w:rsid w:val="00C07382"/>
    <w:rsid w:val="00C0740F"/>
    <w:rsid w:val="00C07472"/>
    <w:rsid w:val="00C07996"/>
    <w:rsid w:val="00C07B18"/>
    <w:rsid w:val="00C07BCE"/>
    <w:rsid w:val="00C07DA4"/>
    <w:rsid w:val="00C07DA9"/>
    <w:rsid w:val="00C07E20"/>
    <w:rsid w:val="00C101E6"/>
    <w:rsid w:val="00C10D49"/>
    <w:rsid w:val="00C10F37"/>
    <w:rsid w:val="00C111B5"/>
    <w:rsid w:val="00C111CE"/>
    <w:rsid w:val="00C11514"/>
    <w:rsid w:val="00C11595"/>
    <w:rsid w:val="00C11690"/>
    <w:rsid w:val="00C11A39"/>
    <w:rsid w:val="00C11E51"/>
    <w:rsid w:val="00C132BA"/>
    <w:rsid w:val="00C13503"/>
    <w:rsid w:val="00C1357B"/>
    <w:rsid w:val="00C1416E"/>
    <w:rsid w:val="00C141CD"/>
    <w:rsid w:val="00C14216"/>
    <w:rsid w:val="00C1523B"/>
    <w:rsid w:val="00C1543D"/>
    <w:rsid w:val="00C15629"/>
    <w:rsid w:val="00C15A7C"/>
    <w:rsid w:val="00C16931"/>
    <w:rsid w:val="00C16BF0"/>
    <w:rsid w:val="00C16C3F"/>
    <w:rsid w:val="00C16DDE"/>
    <w:rsid w:val="00C17009"/>
    <w:rsid w:val="00C17021"/>
    <w:rsid w:val="00C17580"/>
    <w:rsid w:val="00C17612"/>
    <w:rsid w:val="00C17CFE"/>
    <w:rsid w:val="00C200C3"/>
    <w:rsid w:val="00C20C92"/>
    <w:rsid w:val="00C20FD9"/>
    <w:rsid w:val="00C210F2"/>
    <w:rsid w:val="00C214A5"/>
    <w:rsid w:val="00C2159B"/>
    <w:rsid w:val="00C216BB"/>
    <w:rsid w:val="00C21849"/>
    <w:rsid w:val="00C21A8F"/>
    <w:rsid w:val="00C21E29"/>
    <w:rsid w:val="00C2243C"/>
    <w:rsid w:val="00C22A34"/>
    <w:rsid w:val="00C22BA5"/>
    <w:rsid w:val="00C22E21"/>
    <w:rsid w:val="00C230FA"/>
    <w:rsid w:val="00C232B7"/>
    <w:rsid w:val="00C2334B"/>
    <w:rsid w:val="00C2354F"/>
    <w:rsid w:val="00C238A7"/>
    <w:rsid w:val="00C23BD2"/>
    <w:rsid w:val="00C24302"/>
    <w:rsid w:val="00C248EA"/>
    <w:rsid w:val="00C24AE7"/>
    <w:rsid w:val="00C24C0B"/>
    <w:rsid w:val="00C25A41"/>
    <w:rsid w:val="00C2647D"/>
    <w:rsid w:val="00C26867"/>
    <w:rsid w:val="00C26872"/>
    <w:rsid w:val="00C26BA2"/>
    <w:rsid w:val="00C271FD"/>
    <w:rsid w:val="00C27CEF"/>
    <w:rsid w:val="00C27F5A"/>
    <w:rsid w:val="00C305BB"/>
    <w:rsid w:val="00C30B82"/>
    <w:rsid w:val="00C30E95"/>
    <w:rsid w:val="00C315B0"/>
    <w:rsid w:val="00C317BD"/>
    <w:rsid w:val="00C317FA"/>
    <w:rsid w:val="00C31D5B"/>
    <w:rsid w:val="00C31DA2"/>
    <w:rsid w:val="00C31E21"/>
    <w:rsid w:val="00C3207F"/>
    <w:rsid w:val="00C329FE"/>
    <w:rsid w:val="00C32B65"/>
    <w:rsid w:val="00C33425"/>
    <w:rsid w:val="00C3398C"/>
    <w:rsid w:val="00C33F5C"/>
    <w:rsid w:val="00C34289"/>
    <w:rsid w:val="00C34414"/>
    <w:rsid w:val="00C34CC2"/>
    <w:rsid w:val="00C357FB"/>
    <w:rsid w:val="00C361ED"/>
    <w:rsid w:val="00C37671"/>
    <w:rsid w:val="00C37A59"/>
    <w:rsid w:val="00C37C09"/>
    <w:rsid w:val="00C37C44"/>
    <w:rsid w:val="00C37DD1"/>
    <w:rsid w:val="00C403E7"/>
    <w:rsid w:val="00C40475"/>
    <w:rsid w:val="00C4051C"/>
    <w:rsid w:val="00C405A2"/>
    <w:rsid w:val="00C405DB"/>
    <w:rsid w:val="00C405E0"/>
    <w:rsid w:val="00C40E98"/>
    <w:rsid w:val="00C4101A"/>
    <w:rsid w:val="00C41093"/>
    <w:rsid w:val="00C41101"/>
    <w:rsid w:val="00C41EEC"/>
    <w:rsid w:val="00C41F0C"/>
    <w:rsid w:val="00C41FE0"/>
    <w:rsid w:val="00C42066"/>
    <w:rsid w:val="00C421D7"/>
    <w:rsid w:val="00C42748"/>
    <w:rsid w:val="00C427C1"/>
    <w:rsid w:val="00C42D17"/>
    <w:rsid w:val="00C431BC"/>
    <w:rsid w:val="00C43AAA"/>
    <w:rsid w:val="00C43B49"/>
    <w:rsid w:val="00C43B94"/>
    <w:rsid w:val="00C43F27"/>
    <w:rsid w:val="00C44108"/>
    <w:rsid w:val="00C442BB"/>
    <w:rsid w:val="00C447A5"/>
    <w:rsid w:val="00C449E9"/>
    <w:rsid w:val="00C44C67"/>
    <w:rsid w:val="00C44E10"/>
    <w:rsid w:val="00C44E16"/>
    <w:rsid w:val="00C44E86"/>
    <w:rsid w:val="00C44F6D"/>
    <w:rsid w:val="00C459B8"/>
    <w:rsid w:val="00C459EC"/>
    <w:rsid w:val="00C460EB"/>
    <w:rsid w:val="00C4640B"/>
    <w:rsid w:val="00C466E1"/>
    <w:rsid w:val="00C46D3F"/>
    <w:rsid w:val="00C47096"/>
    <w:rsid w:val="00C470BC"/>
    <w:rsid w:val="00C473AA"/>
    <w:rsid w:val="00C476E8"/>
    <w:rsid w:val="00C478F6"/>
    <w:rsid w:val="00C47AA8"/>
    <w:rsid w:val="00C47AFB"/>
    <w:rsid w:val="00C47B71"/>
    <w:rsid w:val="00C47EBC"/>
    <w:rsid w:val="00C500D1"/>
    <w:rsid w:val="00C5058A"/>
    <w:rsid w:val="00C505AF"/>
    <w:rsid w:val="00C505C0"/>
    <w:rsid w:val="00C50620"/>
    <w:rsid w:val="00C507B7"/>
    <w:rsid w:val="00C50855"/>
    <w:rsid w:val="00C508AC"/>
    <w:rsid w:val="00C50B1A"/>
    <w:rsid w:val="00C50C39"/>
    <w:rsid w:val="00C50D09"/>
    <w:rsid w:val="00C50E33"/>
    <w:rsid w:val="00C51186"/>
    <w:rsid w:val="00C5120F"/>
    <w:rsid w:val="00C51827"/>
    <w:rsid w:val="00C51845"/>
    <w:rsid w:val="00C518A8"/>
    <w:rsid w:val="00C51D2B"/>
    <w:rsid w:val="00C52189"/>
    <w:rsid w:val="00C52405"/>
    <w:rsid w:val="00C533A9"/>
    <w:rsid w:val="00C536EB"/>
    <w:rsid w:val="00C53887"/>
    <w:rsid w:val="00C538AB"/>
    <w:rsid w:val="00C53ADA"/>
    <w:rsid w:val="00C53D82"/>
    <w:rsid w:val="00C54437"/>
    <w:rsid w:val="00C548E7"/>
    <w:rsid w:val="00C54931"/>
    <w:rsid w:val="00C54A16"/>
    <w:rsid w:val="00C54AC2"/>
    <w:rsid w:val="00C54E8B"/>
    <w:rsid w:val="00C54EE9"/>
    <w:rsid w:val="00C54F68"/>
    <w:rsid w:val="00C55413"/>
    <w:rsid w:val="00C554D7"/>
    <w:rsid w:val="00C556B6"/>
    <w:rsid w:val="00C55A2D"/>
    <w:rsid w:val="00C55CED"/>
    <w:rsid w:val="00C56054"/>
    <w:rsid w:val="00C560A6"/>
    <w:rsid w:val="00C56128"/>
    <w:rsid w:val="00C562B3"/>
    <w:rsid w:val="00C56F95"/>
    <w:rsid w:val="00C570B9"/>
    <w:rsid w:val="00C574E8"/>
    <w:rsid w:val="00C57982"/>
    <w:rsid w:val="00C57EC4"/>
    <w:rsid w:val="00C57F96"/>
    <w:rsid w:val="00C6066D"/>
    <w:rsid w:val="00C60B18"/>
    <w:rsid w:val="00C60B6F"/>
    <w:rsid w:val="00C60DC7"/>
    <w:rsid w:val="00C6112A"/>
    <w:rsid w:val="00C6132D"/>
    <w:rsid w:val="00C6145D"/>
    <w:rsid w:val="00C61843"/>
    <w:rsid w:val="00C619FF"/>
    <w:rsid w:val="00C61BD7"/>
    <w:rsid w:val="00C61CE7"/>
    <w:rsid w:val="00C62430"/>
    <w:rsid w:val="00C626BE"/>
    <w:rsid w:val="00C62765"/>
    <w:rsid w:val="00C629AD"/>
    <w:rsid w:val="00C63109"/>
    <w:rsid w:val="00C631F1"/>
    <w:rsid w:val="00C63546"/>
    <w:rsid w:val="00C63998"/>
    <w:rsid w:val="00C63B4D"/>
    <w:rsid w:val="00C63BEE"/>
    <w:rsid w:val="00C64736"/>
    <w:rsid w:val="00C64B39"/>
    <w:rsid w:val="00C64F02"/>
    <w:rsid w:val="00C64F5C"/>
    <w:rsid w:val="00C653DC"/>
    <w:rsid w:val="00C65CAE"/>
    <w:rsid w:val="00C65CDA"/>
    <w:rsid w:val="00C65D68"/>
    <w:rsid w:val="00C65F3B"/>
    <w:rsid w:val="00C65F93"/>
    <w:rsid w:val="00C65FF9"/>
    <w:rsid w:val="00C6600D"/>
    <w:rsid w:val="00C66124"/>
    <w:rsid w:val="00C661AB"/>
    <w:rsid w:val="00C6657C"/>
    <w:rsid w:val="00C667A3"/>
    <w:rsid w:val="00C6686B"/>
    <w:rsid w:val="00C66B26"/>
    <w:rsid w:val="00C67149"/>
    <w:rsid w:val="00C67233"/>
    <w:rsid w:val="00C67542"/>
    <w:rsid w:val="00C67965"/>
    <w:rsid w:val="00C70463"/>
    <w:rsid w:val="00C704A5"/>
    <w:rsid w:val="00C70891"/>
    <w:rsid w:val="00C70CD3"/>
    <w:rsid w:val="00C7154E"/>
    <w:rsid w:val="00C72093"/>
    <w:rsid w:val="00C720AE"/>
    <w:rsid w:val="00C72170"/>
    <w:rsid w:val="00C7220B"/>
    <w:rsid w:val="00C725B2"/>
    <w:rsid w:val="00C728B9"/>
    <w:rsid w:val="00C72AF4"/>
    <w:rsid w:val="00C72CD1"/>
    <w:rsid w:val="00C72FF7"/>
    <w:rsid w:val="00C736A4"/>
    <w:rsid w:val="00C73991"/>
    <w:rsid w:val="00C739A2"/>
    <w:rsid w:val="00C73BC5"/>
    <w:rsid w:val="00C73C4C"/>
    <w:rsid w:val="00C73FD4"/>
    <w:rsid w:val="00C74B3B"/>
    <w:rsid w:val="00C74C25"/>
    <w:rsid w:val="00C74ED7"/>
    <w:rsid w:val="00C75109"/>
    <w:rsid w:val="00C751AB"/>
    <w:rsid w:val="00C7563C"/>
    <w:rsid w:val="00C75799"/>
    <w:rsid w:val="00C75806"/>
    <w:rsid w:val="00C7593A"/>
    <w:rsid w:val="00C75A28"/>
    <w:rsid w:val="00C75C8E"/>
    <w:rsid w:val="00C75CE2"/>
    <w:rsid w:val="00C75E0D"/>
    <w:rsid w:val="00C76152"/>
    <w:rsid w:val="00C76322"/>
    <w:rsid w:val="00C763C1"/>
    <w:rsid w:val="00C76601"/>
    <w:rsid w:val="00C76821"/>
    <w:rsid w:val="00C76F39"/>
    <w:rsid w:val="00C76F9A"/>
    <w:rsid w:val="00C77384"/>
    <w:rsid w:val="00C7739B"/>
    <w:rsid w:val="00C775CF"/>
    <w:rsid w:val="00C776B6"/>
    <w:rsid w:val="00C777C2"/>
    <w:rsid w:val="00C77892"/>
    <w:rsid w:val="00C77B43"/>
    <w:rsid w:val="00C8008B"/>
    <w:rsid w:val="00C80713"/>
    <w:rsid w:val="00C80B18"/>
    <w:rsid w:val="00C80F38"/>
    <w:rsid w:val="00C810DC"/>
    <w:rsid w:val="00C81393"/>
    <w:rsid w:val="00C81DFD"/>
    <w:rsid w:val="00C81FFE"/>
    <w:rsid w:val="00C82133"/>
    <w:rsid w:val="00C82366"/>
    <w:rsid w:val="00C82457"/>
    <w:rsid w:val="00C82DED"/>
    <w:rsid w:val="00C83328"/>
    <w:rsid w:val="00C83B91"/>
    <w:rsid w:val="00C83B94"/>
    <w:rsid w:val="00C847FE"/>
    <w:rsid w:val="00C84EEA"/>
    <w:rsid w:val="00C859F1"/>
    <w:rsid w:val="00C85A12"/>
    <w:rsid w:val="00C85E16"/>
    <w:rsid w:val="00C85F0D"/>
    <w:rsid w:val="00C85FCA"/>
    <w:rsid w:val="00C8609F"/>
    <w:rsid w:val="00C86896"/>
    <w:rsid w:val="00C86C75"/>
    <w:rsid w:val="00C86CFE"/>
    <w:rsid w:val="00C86E35"/>
    <w:rsid w:val="00C87607"/>
    <w:rsid w:val="00C87725"/>
    <w:rsid w:val="00C87756"/>
    <w:rsid w:val="00C87945"/>
    <w:rsid w:val="00C87D2B"/>
    <w:rsid w:val="00C87F6C"/>
    <w:rsid w:val="00C9058D"/>
    <w:rsid w:val="00C9077D"/>
    <w:rsid w:val="00C90AE6"/>
    <w:rsid w:val="00C90C1D"/>
    <w:rsid w:val="00C90C93"/>
    <w:rsid w:val="00C90D88"/>
    <w:rsid w:val="00C90EF0"/>
    <w:rsid w:val="00C9131E"/>
    <w:rsid w:val="00C91792"/>
    <w:rsid w:val="00C917FF"/>
    <w:rsid w:val="00C91885"/>
    <w:rsid w:val="00C92497"/>
    <w:rsid w:val="00C929DD"/>
    <w:rsid w:val="00C92B6E"/>
    <w:rsid w:val="00C92D62"/>
    <w:rsid w:val="00C935DB"/>
    <w:rsid w:val="00C935E4"/>
    <w:rsid w:val="00C93CD3"/>
    <w:rsid w:val="00C947FA"/>
    <w:rsid w:val="00C94ACF"/>
    <w:rsid w:val="00C94D5F"/>
    <w:rsid w:val="00C94F6D"/>
    <w:rsid w:val="00C95352"/>
    <w:rsid w:val="00C9545C"/>
    <w:rsid w:val="00C95579"/>
    <w:rsid w:val="00C95B0C"/>
    <w:rsid w:val="00C95E7E"/>
    <w:rsid w:val="00C96273"/>
    <w:rsid w:val="00C96397"/>
    <w:rsid w:val="00C967A4"/>
    <w:rsid w:val="00C968F5"/>
    <w:rsid w:val="00C96C24"/>
    <w:rsid w:val="00C96C5C"/>
    <w:rsid w:val="00C9732F"/>
    <w:rsid w:val="00C97B4E"/>
    <w:rsid w:val="00C97D9A"/>
    <w:rsid w:val="00CA0365"/>
    <w:rsid w:val="00CA041F"/>
    <w:rsid w:val="00CA04BD"/>
    <w:rsid w:val="00CA079C"/>
    <w:rsid w:val="00CA0B72"/>
    <w:rsid w:val="00CA1958"/>
    <w:rsid w:val="00CA1D05"/>
    <w:rsid w:val="00CA1D14"/>
    <w:rsid w:val="00CA1D1C"/>
    <w:rsid w:val="00CA1DE4"/>
    <w:rsid w:val="00CA2365"/>
    <w:rsid w:val="00CA2460"/>
    <w:rsid w:val="00CA2627"/>
    <w:rsid w:val="00CA2B14"/>
    <w:rsid w:val="00CA3180"/>
    <w:rsid w:val="00CA331E"/>
    <w:rsid w:val="00CA3A1C"/>
    <w:rsid w:val="00CA3CF4"/>
    <w:rsid w:val="00CA3E28"/>
    <w:rsid w:val="00CA3ECA"/>
    <w:rsid w:val="00CA3F14"/>
    <w:rsid w:val="00CA41E9"/>
    <w:rsid w:val="00CA48D5"/>
    <w:rsid w:val="00CA4AEE"/>
    <w:rsid w:val="00CA4DE3"/>
    <w:rsid w:val="00CA4FE6"/>
    <w:rsid w:val="00CA5174"/>
    <w:rsid w:val="00CA5B68"/>
    <w:rsid w:val="00CA5C9D"/>
    <w:rsid w:val="00CA5EAA"/>
    <w:rsid w:val="00CA5EAF"/>
    <w:rsid w:val="00CA60F0"/>
    <w:rsid w:val="00CA6A57"/>
    <w:rsid w:val="00CA6ACB"/>
    <w:rsid w:val="00CA6B2D"/>
    <w:rsid w:val="00CA6C05"/>
    <w:rsid w:val="00CA6F90"/>
    <w:rsid w:val="00CA7337"/>
    <w:rsid w:val="00CA7A76"/>
    <w:rsid w:val="00CA7B6C"/>
    <w:rsid w:val="00CA7E36"/>
    <w:rsid w:val="00CB01BF"/>
    <w:rsid w:val="00CB0419"/>
    <w:rsid w:val="00CB0510"/>
    <w:rsid w:val="00CB05DC"/>
    <w:rsid w:val="00CB06EB"/>
    <w:rsid w:val="00CB0963"/>
    <w:rsid w:val="00CB0FB1"/>
    <w:rsid w:val="00CB16A8"/>
    <w:rsid w:val="00CB16B4"/>
    <w:rsid w:val="00CB1E4C"/>
    <w:rsid w:val="00CB249A"/>
    <w:rsid w:val="00CB2ADD"/>
    <w:rsid w:val="00CB2AFB"/>
    <w:rsid w:val="00CB2ECA"/>
    <w:rsid w:val="00CB326F"/>
    <w:rsid w:val="00CB34B4"/>
    <w:rsid w:val="00CB36FB"/>
    <w:rsid w:val="00CB3C42"/>
    <w:rsid w:val="00CB3D13"/>
    <w:rsid w:val="00CB4A3D"/>
    <w:rsid w:val="00CB4A8E"/>
    <w:rsid w:val="00CB4D55"/>
    <w:rsid w:val="00CB503D"/>
    <w:rsid w:val="00CB5306"/>
    <w:rsid w:val="00CB58FA"/>
    <w:rsid w:val="00CB5917"/>
    <w:rsid w:val="00CB6003"/>
    <w:rsid w:val="00CB6234"/>
    <w:rsid w:val="00CB6B90"/>
    <w:rsid w:val="00CB7442"/>
    <w:rsid w:val="00CB74B7"/>
    <w:rsid w:val="00CB7858"/>
    <w:rsid w:val="00CB786B"/>
    <w:rsid w:val="00CB799A"/>
    <w:rsid w:val="00CB7A89"/>
    <w:rsid w:val="00CB7AAD"/>
    <w:rsid w:val="00CC010D"/>
    <w:rsid w:val="00CC0164"/>
    <w:rsid w:val="00CC0711"/>
    <w:rsid w:val="00CC0728"/>
    <w:rsid w:val="00CC0856"/>
    <w:rsid w:val="00CC0A4C"/>
    <w:rsid w:val="00CC0A80"/>
    <w:rsid w:val="00CC12BE"/>
    <w:rsid w:val="00CC1383"/>
    <w:rsid w:val="00CC16BC"/>
    <w:rsid w:val="00CC1F20"/>
    <w:rsid w:val="00CC252B"/>
    <w:rsid w:val="00CC2694"/>
    <w:rsid w:val="00CC299C"/>
    <w:rsid w:val="00CC2C4C"/>
    <w:rsid w:val="00CC325E"/>
    <w:rsid w:val="00CC3299"/>
    <w:rsid w:val="00CC37F8"/>
    <w:rsid w:val="00CC3862"/>
    <w:rsid w:val="00CC3E3A"/>
    <w:rsid w:val="00CC4322"/>
    <w:rsid w:val="00CC462A"/>
    <w:rsid w:val="00CC4876"/>
    <w:rsid w:val="00CC4C76"/>
    <w:rsid w:val="00CC4E76"/>
    <w:rsid w:val="00CC54C1"/>
    <w:rsid w:val="00CC5A40"/>
    <w:rsid w:val="00CC5F83"/>
    <w:rsid w:val="00CC64AD"/>
    <w:rsid w:val="00CC6786"/>
    <w:rsid w:val="00CC6D68"/>
    <w:rsid w:val="00CC6DA1"/>
    <w:rsid w:val="00CC6E49"/>
    <w:rsid w:val="00CC708C"/>
    <w:rsid w:val="00CC71B3"/>
    <w:rsid w:val="00CC75E7"/>
    <w:rsid w:val="00CD003B"/>
    <w:rsid w:val="00CD018E"/>
    <w:rsid w:val="00CD089A"/>
    <w:rsid w:val="00CD0D51"/>
    <w:rsid w:val="00CD0FC5"/>
    <w:rsid w:val="00CD1C10"/>
    <w:rsid w:val="00CD1F9F"/>
    <w:rsid w:val="00CD204C"/>
    <w:rsid w:val="00CD27DC"/>
    <w:rsid w:val="00CD28A6"/>
    <w:rsid w:val="00CD293F"/>
    <w:rsid w:val="00CD2A89"/>
    <w:rsid w:val="00CD2EF6"/>
    <w:rsid w:val="00CD31D9"/>
    <w:rsid w:val="00CD338E"/>
    <w:rsid w:val="00CD3658"/>
    <w:rsid w:val="00CD398B"/>
    <w:rsid w:val="00CD3B11"/>
    <w:rsid w:val="00CD3D0B"/>
    <w:rsid w:val="00CD3DF1"/>
    <w:rsid w:val="00CD4440"/>
    <w:rsid w:val="00CD45DF"/>
    <w:rsid w:val="00CD46B7"/>
    <w:rsid w:val="00CD4F7F"/>
    <w:rsid w:val="00CD4FC8"/>
    <w:rsid w:val="00CD5173"/>
    <w:rsid w:val="00CD534D"/>
    <w:rsid w:val="00CD5949"/>
    <w:rsid w:val="00CD5D26"/>
    <w:rsid w:val="00CD5D56"/>
    <w:rsid w:val="00CD5DBF"/>
    <w:rsid w:val="00CD6585"/>
    <w:rsid w:val="00CD65C3"/>
    <w:rsid w:val="00CD69CB"/>
    <w:rsid w:val="00CD6D02"/>
    <w:rsid w:val="00CD7074"/>
    <w:rsid w:val="00CD7280"/>
    <w:rsid w:val="00CD73AE"/>
    <w:rsid w:val="00CD75F2"/>
    <w:rsid w:val="00CD76BC"/>
    <w:rsid w:val="00CD7CF3"/>
    <w:rsid w:val="00CD7DB1"/>
    <w:rsid w:val="00CD7E0E"/>
    <w:rsid w:val="00CE033C"/>
    <w:rsid w:val="00CE06F2"/>
    <w:rsid w:val="00CE072D"/>
    <w:rsid w:val="00CE07D1"/>
    <w:rsid w:val="00CE08E3"/>
    <w:rsid w:val="00CE092B"/>
    <w:rsid w:val="00CE092E"/>
    <w:rsid w:val="00CE0B34"/>
    <w:rsid w:val="00CE0C3D"/>
    <w:rsid w:val="00CE0CC8"/>
    <w:rsid w:val="00CE11FE"/>
    <w:rsid w:val="00CE1850"/>
    <w:rsid w:val="00CE187D"/>
    <w:rsid w:val="00CE1EC7"/>
    <w:rsid w:val="00CE1F98"/>
    <w:rsid w:val="00CE22F1"/>
    <w:rsid w:val="00CE25FD"/>
    <w:rsid w:val="00CE27C4"/>
    <w:rsid w:val="00CE2BDE"/>
    <w:rsid w:val="00CE34D8"/>
    <w:rsid w:val="00CE368F"/>
    <w:rsid w:val="00CE395E"/>
    <w:rsid w:val="00CE39FA"/>
    <w:rsid w:val="00CE3CE6"/>
    <w:rsid w:val="00CE3D19"/>
    <w:rsid w:val="00CE3FBD"/>
    <w:rsid w:val="00CE4296"/>
    <w:rsid w:val="00CE46B5"/>
    <w:rsid w:val="00CE4DDD"/>
    <w:rsid w:val="00CE53EA"/>
    <w:rsid w:val="00CE5C53"/>
    <w:rsid w:val="00CE5D86"/>
    <w:rsid w:val="00CE5EFA"/>
    <w:rsid w:val="00CE61EF"/>
    <w:rsid w:val="00CE63EB"/>
    <w:rsid w:val="00CE6414"/>
    <w:rsid w:val="00CE671C"/>
    <w:rsid w:val="00CE676A"/>
    <w:rsid w:val="00CE6799"/>
    <w:rsid w:val="00CE6E74"/>
    <w:rsid w:val="00CE6ED6"/>
    <w:rsid w:val="00CE70B4"/>
    <w:rsid w:val="00CE7237"/>
    <w:rsid w:val="00CE7416"/>
    <w:rsid w:val="00CE7552"/>
    <w:rsid w:val="00CE7C21"/>
    <w:rsid w:val="00CE7C8E"/>
    <w:rsid w:val="00CE7D1F"/>
    <w:rsid w:val="00CF014E"/>
    <w:rsid w:val="00CF01EA"/>
    <w:rsid w:val="00CF0863"/>
    <w:rsid w:val="00CF088E"/>
    <w:rsid w:val="00CF0BCB"/>
    <w:rsid w:val="00CF0C36"/>
    <w:rsid w:val="00CF0CCD"/>
    <w:rsid w:val="00CF10C8"/>
    <w:rsid w:val="00CF11E1"/>
    <w:rsid w:val="00CF125D"/>
    <w:rsid w:val="00CF14BC"/>
    <w:rsid w:val="00CF1A83"/>
    <w:rsid w:val="00CF1E78"/>
    <w:rsid w:val="00CF21B1"/>
    <w:rsid w:val="00CF287E"/>
    <w:rsid w:val="00CF28CF"/>
    <w:rsid w:val="00CF2B4C"/>
    <w:rsid w:val="00CF2EF6"/>
    <w:rsid w:val="00CF3576"/>
    <w:rsid w:val="00CF35FC"/>
    <w:rsid w:val="00CF3A7F"/>
    <w:rsid w:val="00CF3B84"/>
    <w:rsid w:val="00CF4095"/>
    <w:rsid w:val="00CF41ED"/>
    <w:rsid w:val="00CF43A0"/>
    <w:rsid w:val="00CF43EB"/>
    <w:rsid w:val="00CF454A"/>
    <w:rsid w:val="00CF4631"/>
    <w:rsid w:val="00CF4EC8"/>
    <w:rsid w:val="00CF540B"/>
    <w:rsid w:val="00CF565E"/>
    <w:rsid w:val="00CF5982"/>
    <w:rsid w:val="00CF5D06"/>
    <w:rsid w:val="00CF5FB0"/>
    <w:rsid w:val="00CF61F3"/>
    <w:rsid w:val="00CF65BF"/>
    <w:rsid w:val="00CF6D4E"/>
    <w:rsid w:val="00CF7B0F"/>
    <w:rsid w:val="00CF7CAE"/>
    <w:rsid w:val="00CF7F05"/>
    <w:rsid w:val="00D000D5"/>
    <w:rsid w:val="00D0045A"/>
    <w:rsid w:val="00D004D4"/>
    <w:rsid w:val="00D007ED"/>
    <w:rsid w:val="00D00B5F"/>
    <w:rsid w:val="00D00E87"/>
    <w:rsid w:val="00D00E8D"/>
    <w:rsid w:val="00D0100F"/>
    <w:rsid w:val="00D0105E"/>
    <w:rsid w:val="00D01D88"/>
    <w:rsid w:val="00D01D9D"/>
    <w:rsid w:val="00D025F0"/>
    <w:rsid w:val="00D027CB"/>
    <w:rsid w:val="00D028BA"/>
    <w:rsid w:val="00D02BAD"/>
    <w:rsid w:val="00D02CD4"/>
    <w:rsid w:val="00D02E0A"/>
    <w:rsid w:val="00D02E25"/>
    <w:rsid w:val="00D03260"/>
    <w:rsid w:val="00D035AB"/>
    <w:rsid w:val="00D03610"/>
    <w:rsid w:val="00D0373A"/>
    <w:rsid w:val="00D037C8"/>
    <w:rsid w:val="00D03968"/>
    <w:rsid w:val="00D03CAC"/>
    <w:rsid w:val="00D040FA"/>
    <w:rsid w:val="00D0413D"/>
    <w:rsid w:val="00D04A67"/>
    <w:rsid w:val="00D05021"/>
    <w:rsid w:val="00D0502F"/>
    <w:rsid w:val="00D05723"/>
    <w:rsid w:val="00D0593B"/>
    <w:rsid w:val="00D05EA2"/>
    <w:rsid w:val="00D06101"/>
    <w:rsid w:val="00D06CB3"/>
    <w:rsid w:val="00D06F98"/>
    <w:rsid w:val="00D07308"/>
    <w:rsid w:val="00D0751C"/>
    <w:rsid w:val="00D07E72"/>
    <w:rsid w:val="00D07EC7"/>
    <w:rsid w:val="00D10049"/>
    <w:rsid w:val="00D10841"/>
    <w:rsid w:val="00D10875"/>
    <w:rsid w:val="00D10F1A"/>
    <w:rsid w:val="00D10FF2"/>
    <w:rsid w:val="00D113FA"/>
    <w:rsid w:val="00D115C6"/>
    <w:rsid w:val="00D11795"/>
    <w:rsid w:val="00D117E6"/>
    <w:rsid w:val="00D11B6F"/>
    <w:rsid w:val="00D120C6"/>
    <w:rsid w:val="00D1214A"/>
    <w:rsid w:val="00D1255C"/>
    <w:rsid w:val="00D126A4"/>
    <w:rsid w:val="00D13511"/>
    <w:rsid w:val="00D13692"/>
    <w:rsid w:val="00D139A3"/>
    <w:rsid w:val="00D13A92"/>
    <w:rsid w:val="00D13CFB"/>
    <w:rsid w:val="00D13D2C"/>
    <w:rsid w:val="00D1423C"/>
    <w:rsid w:val="00D1435A"/>
    <w:rsid w:val="00D147FE"/>
    <w:rsid w:val="00D149E3"/>
    <w:rsid w:val="00D14DD8"/>
    <w:rsid w:val="00D15416"/>
    <w:rsid w:val="00D15627"/>
    <w:rsid w:val="00D157FE"/>
    <w:rsid w:val="00D15851"/>
    <w:rsid w:val="00D15C1B"/>
    <w:rsid w:val="00D15FCE"/>
    <w:rsid w:val="00D169B7"/>
    <w:rsid w:val="00D177DE"/>
    <w:rsid w:val="00D17932"/>
    <w:rsid w:val="00D17A47"/>
    <w:rsid w:val="00D17F18"/>
    <w:rsid w:val="00D20569"/>
    <w:rsid w:val="00D206B0"/>
    <w:rsid w:val="00D2081E"/>
    <w:rsid w:val="00D20AD5"/>
    <w:rsid w:val="00D20BDD"/>
    <w:rsid w:val="00D2114F"/>
    <w:rsid w:val="00D21203"/>
    <w:rsid w:val="00D21B20"/>
    <w:rsid w:val="00D21B29"/>
    <w:rsid w:val="00D2308E"/>
    <w:rsid w:val="00D235C6"/>
    <w:rsid w:val="00D23AF6"/>
    <w:rsid w:val="00D23EB3"/>
    <w:rsid w:val="00D2412D"/>
    <w:rsid w:val="00D241BF"/>
    <w:rsid w:val="00D24C7A"/>
    <w:rsid w:val="00D251F9"/>
    <w:rsid w:val="00D25268"/>
    <w:rsid w:val="00D25385"/>
    <w:rsid w:val="00D25E19"/>
    <w:rsid w:val="00D25E28"/>
    <w:rsid w:val="00D2626A"/>
    <w:rsid w:val="00D263A3"/>
    <w:rsid w:val="00D2650B"/>
    <w:rsid w:val="00D26651"/>
    <w:rsid w:val="00D26923"/>
    <w:rsid w:val="00D26A37"/>
    <w:rsid w:val="00D26B7B"/>
    <w:rsid w:val="00D26C26"/>
    <w:rsid w:val="00D26E77"/>
    <w:rsid w:val="00D26F32"/>
    <w:rsid w:val="00D26FC3"/>
    <w:rsid w:val="00D273EA"/>
    <w:rsid w:val="00D27FFD"/>
    <w:rsid w:val="00D303B5"/>
    <w:rsid w:val="00D30A4E"/>
    <w:rsid w:val="00D30A99"/>
    <w:rsid w:val="00D30C0B"/>
    <w:rsid w:val="00D30D73"/>
    <w:rsid w:val="00D30DB4"/>
    <w:rsid w:val="00D30DE9"/>
    <w:rsid w:val="00D30F43"/>
    <w:rsid w:val="00D30FDA"/>
    <w:rsid w:val="00D316CD"/>
    <w:rsid w:val="00D317D1"/>
    <w:rsid w:val="00D317ED"/>
    <w:rsid w:val="00D31BA1"/>
    <w:rsid w:val="00D31FAF"/>
    <w:rsid w:val="00D32260"/>
    <w:rsid w:val="00D3243D"/>
    <w:rsid w:val="00D326D4"/>
    <w:rsid w:val="00D3291E"/>
    <w:rsid w:val="00D32E8C"/>
    <w:rsid w:val="00D332E5"/>
    <w:rsid w:val="00D3391F"/>
    <w:rsid w:val="00D33C81"/>
    <w:rsid w:val="00D33CC5"/>
    <w:rsid w:val="00D33CFB"/>
    <w:rsid w:val="00D33F1E"/>
    <w:rsid w:val="00D340BD"/>
    <w:rsid w:val="00D34242"/>
    <w:rsid w:val="00D34536"/>
    <w:rsid w:val="00D34763"/>
    <w:rsid w:val="00D34B15"/>
    <w:rsid w:val="00D34E0E"/>
    <w:rsid w:val="00D3531B"/>
    <w:rsid w:val="00D3548F"/>
    <w:rsid w:val="00D3565C"/>
    <w:rsid w:val="00D356B3"/>
    <w:rsid w:val="00D3586A"/>
    <w:rsid w:val="00D35A5E"/>
    <w:rsid w:val="00D35E60"/>
    <w:rsid w:val="00D36075"/>
    <w:rsid w:val="00D36D81"/>
    <w:rsid w:val="00D370D4"/>
    <w:rsid w:val="00D3744E"/>
    <w:rsid w:val="00D3761D"/>
    <w:rsid w:val="00D378D1"/>
    <w:rsid w:val="00D37B73"/>
    <w:rsid w:val="00D37C58"/>
    <w:rsid w:val="00D37CFE"/>
    <w:rsid w:val="00D40160"/>
    <w:rsid w:val="00D40181"/>
    <w:rsid w:val="00D404D8"/>
    <w:rsid w:val="00D40E43"/>
    <w:rsid w:val="00D40FB0"/>
    <w:rsid w:val="00D4179F"/>
    <w:rsid w:val="00D41EE2"/>
    <w:rsid w:val="00D420C7"/>
    <w:rsid w:val="00D42196"/>
    <w:rsid w:val="00D422B0"/>
    <w:rsid w:val="00D4246C"/>
    <w:rsid w:val="00D424CE"/>
    <w:rsid w:val="00D426FA"/>
    <w:rsid w:val="00D42ADD"/>
    <w:rsid w:val="00D42D73"/>
    <w:rsid w:val="00D42ED8"/>
    <w:rsid w:val="00D42F3F"/>
    <w:rsid w:val="00D430F3"/>
    <w:rsid w:val="00D435B4"/>
    <w:rsid w:val="00D43BA9"/>
    <w:rsid w:val="00D4430F"/>
    <w:rsid w:val="00D44462"/>
    <w:rsid w:val="00D44A8B"/>
    <w:rsid w:val="00D44B63"/>
    <w:rsid w:val="00D44D2D"/>
    <w:rsid w:val="00D45A2D"/>
    <w:rsid w:val="00D45DE5"/>
    <w:rsid w:val="00D4617C"/>
    <w:rsid w:val="00D462C8"/>
    <w:rsid w:val="00D46762"/>
    <w:rsid w:val="00D46775"/>
    <w:rsid w:val="00D472D3"/>
    <w:rsid w:val="00D47381"/>
    <w:rsid w:val="00D47793"/>
    <w:rsid w:val="00D47835"/>
    <w:rsid w:val="00D47E02"/>
    <w:rsid w:val="00D47E66"/>
    <w:rsid w:val="00D50163"/>
    <w:rsid w:val="00D50A92"/>
    <w:rsid w:val="00D50ADE"/>
    <w:rsid w:val="00D50AE5"/>
    <w:rsid w:val="00D50B29"/>
    <w:rsid w:val="00D50CEF"/>
    <w:rsid w:val="00D50DAA"/>
    <w:rsid w:val="00D50F96"/>
    <w:rsid w:val="00D51281"/>
    <w:rsid w:val="00D512CC"/>
    <w:rsid w:val="00D51912"/>
    <w:rsid w:val="00D51B4E"/>
    <w:rsid w:val="00D51E75"/>
    <w:rsid w:val="00D51E78"/>
    <w:rsid w:val="00D52068"/>
    <w:rsid w:val="00D5232D"/>
    <w:rsid w:val="00D525FC"/>
    <w:rsid w:val="00D52917"/>
    <w:rsid w:val="00D52CCD"/>
    <w:rsid w:val="00D5387D"/>
    <w:rsid w:val="00D53ADE"/>
    <w:rsid w:val="00D53C39"/>
    <w:rsid w:val="00D542D8"/>
    <w:rsid w:val="00D54459"/>
    <w:rsid w:val="00D54595"/>
    <w:rsid w:val="00D54742"/>
    <w:rsid w:val="00D549B5"/>
    <w:rsid w:val="00D54C2A"/>
    <w:rsid w:val="00D550F7"/>
    <w:rsid w:val="00D552DE"/>
    <w:rsid w:val="00D5555B"/>
    <w:rsid w:val="00D55561"/>
    <w:rsid w:val="00D555D3"/>
    <w:rsid w:val="00D5560E"/>
    <w:rsid w:val="00D55DC2"/>
    <w:rsid w:val="00D57350"/>
    <w:rsid w:val="00D57461"/>
    <w:rsid w:val="00D57A72"/>
    <w:rsid w:val="00D57CCF"/>
    <w:rsid w:val="00D6023A"/>
    <w:rsid w:val="00D604A1"/>
    <w:rsid w:val="00D604C9"/>
    <w:rsid w:val="00D605BC"/>
    <w:rsid w:val="00D6061C"/>
    <w:rsid w:val="00D607E2"/>
    <w:rsid w:val="00D60CBF"/>
    <w:rsid w:val="00D60DBC"/>
    <w:rsid w:val="00D61362"/>
    <w:rsid w:val="00D61395"/>
    <w:rsid w:val="00D613C0"/>
    <w:rsid w:val="00D613C2"/>
    <w:rsid w:val="00D620FF"/>
    <w:rsid w:val="00D624F8"/>
    <w:rsid w:val="00D627CF"/>
    <w:rsid w:val="00D6293C"/>
    <w:rsid w:val="00D62B7E"/>
    <w:rsid w:val="00D639DA"/>
    <w:rsid w:val="00D642FB"/>
    <w:rsid w:val="00D64574"/>
    <w:rsid w:val="00D64B80"/>
    <w:rsid w:val="00D650BD"/>
    <w:rsid w:val="00D65226"/>
    <w:rsid w:val="00D65737"/>
    <w:rsid w:val="00D657DA"/>
    <w:rsid w:val="00D65A78"/>
    <w:rsid w:val="00D65B42"/>
    <w:rsid w:val="00D65DAB"/>
    <w:rsid w:val="00D65DD0"/>
    <w:rsid w:val="00D65DF4"/>
    <w:rsid w:val="00D65EDD"/>
    <w:rsid w:val="00D664C5"/>
    <w:rsid w:val="00D66762"/>
    <w:rsid w:val="00D66A0E"/>
    <w:rsid w:val="00D66CD0"/>
    <w:rsid w:val="00D66F5D"/>
    <w:rsid w:val="00D67267"/>
    <w:rsid w:val="00D673CF"/>
    <w:rsid w:val="00D6755D"/>
    <w:rsid w:val="00D6758B"/>
    <w:rsid w:val="00D67C1F"/>
    <w:rsid w:val="00D67D02"/>
    <w:rsid w:val="00D70009"/>
    <w:rsid w:val="00D70024"/>
    <w:rsid w:val="00D703B2"/>
    <w:rsid w:val="00D7047F"/>
    <w:rsid w:val="00D707ED"/>
    <w:rsid w:val="00D709AF"/>
    <w:rsid w:val="00D70CE2"/>
    <w:rsid w:val="00D70E74"/>
    <w:rsid w:val="00D717DA"/>
    <w:rsid w:val="00D7193E"/>
    <w:rsid w:val="00D71E72"/>
    <w:rsid w:val="00D7208C"/>
    <w:rsid w:val="00D72856"/>
    <w:rsid w:val="00D72A73"/>
    <w:rsid w:val="00D72F79"/>
    <w:rsid w:val="00D733B2"/>
    <w:rsid w:val="00D7344C"/>
    <w:rsid w:val="00D734D1"/>
    <w:rsid w:val="00D73AEE"/>
    <w:rsid w:val="00D73C33"/>
    <w:rsid w:val="00D742A7"/>
    <w:rsid w:val="00D74816"/>
    <w:rsid w:val="00D74C75"/>
    <w:rsid w:val="00D75192"/>
    <w:rsid w:val="00D752F3"/>
    <w:rsid w:val="00D75309"/>
    <w:rsid w:val="00D75544"/>
    <w:rsid w:val="00D7573A"/>
    <w:rsid w:val="00D757BA"/>
    <w:rsid w:val="00D75A21"/>
    <w:rsid w:val="00D75BD6"/>
    <w:rsid w:val="00D764C0"/>
    <w:rsid w:val="00D7671D"/>
    <w:rsid w:val="00D769B4"/>
    <w:rsid w:val="00D76A2B"/>
    <w:rsid w:val="00D76B23"/>
    <w:rsid w:val="00D77362"/>
    <w:rsid w:val="00D77369"/>
    <w:rsid w:val="00D7764D"/>
    <w:rsid w:val="00D778A6"/>
    <w:rsid w:val="00D7791B"/>
    <w:rsid w:val="00D77B0C"/>
    <w:rsid w:val="00D77E1F"/>
    <w:rsid w:val="00D80D6C"/>
    <w:rsid w:val="00D80DE2"/>
    <w:rsid w:val="00D81217"/>
    <w:rsid w:val="00D81442"/>
    <w:rsid w:val="00D819D2"/>
    <w:rsid w:val="00D81FF0"/>
    <w:rsid w:val="00D82015"/>
    <w:rsid w:val="00D82427"/>
    <w:rsid w:val="00D82765"/>
    <w:rsid w:val="00D828E6"/>
    <w:rsid w:val="00D82A3D"/>
    <w:rsid w:val="00D82A59"/>
    <w:rsid w:val="00D82CA9"/>
    <w:rsid w:val="00D83005"/>
    <w:rsid w:val="00D83037"/>
    <w:rsid w:val="00D831BF"/>
    <w:rsid w:val="00D83306"/>
    <w:rsid w:val="00D833EF"/>
    <w:rsid w:val="00D8345E"/>
    <w:rsid w:val="00D83527"/>
    <w:rsid w:val="00D83694"/>
    <w:rsid w:val="00D8396F"/>
    <w:rsid w:val="00D83CA2"/>
    <w:rsid w:val="00D8463A"/>
    <w:rsid w:val="00D8492E"/>
    <w:rsid w:val="00D84D22"/>
    <w:rsid w:val="00D84F39"/>
    <w:rsid w:val="00D84F7C"/>
    <w:rsid w:val="00D851DF"/>
    <w:rsid w:val="00D856D9"/>
    <w:rsid w:val="00D857AF"/>
    <w:rsid w:val="00D857C7"/>
    <w:rsid w:val="00D85EBC"/>
    <w:rsid w:val="00D86179"/>
    <w:rsid w:val="00D86380"/>
    <w:rsid w:val="00D86505"/>
    <w:rsid w:val="00D86AA2"/>
    <w:rsid w:val="00D86F94"/>
    <w:rsid w:val="00D87C1F"/>
    <w:rsid w:val="00D87E5E"/>
    <w:rsid w:val="00D87FEF"/>
    <w:rsid w:val="00D903FA"/>
    <w:rsid w:val="00D905AA"/>
    <w:rsid w:val="00D9095A"/>
    <w:rsid w:val="00D90A2C"/>
    <w:rsid w:val="00D90C61"/>
    <w:rsid w:val="00D91015"/>
    <w:rsid w:val="00D911A2"/>
    <w:rsid w:val="00D9181D"/>
    <w:rsid w:val="00D91865"/>
    <w:rsid w:val="00D91B66"/>
    <w:rsid w:val="00D91ED4"/>
    <w:rsid w:val="00D91FC8"/>
    <w:rsid w:val="00D920C9"/>
    <w:rsid w:val="00D921A1"/>
    <w:rsid w:val="00D92390"/>
    <w:rsid w:val="00D923C6"/>
    <w:rsid w:val="00D925B8"/>
    <w:rsid w:val="00D92C83"/>
    <w:rsid w:val="00D93069"/>
    <w:rsid w:val="00D9330E"/>
    <w:rsid w:val="00D93386"/>
    <w:rsid w:val="00D9377C"/>
    <w:rsid w:val="00D93AEA"/>
    <w:rsid w:val="00D93BBC"/>
    <w:rsid w:val="00D93F48"/>
    <w:rsid w:val="00D9442A"/>
    <w:rsid w:val="00D9459F"/>
    <w:rsid w:val="00D9486D"/>
    <w:rsid w:val="00D950C1"/>
    <w:rsid w:val="00D9570C"/>
    <w:rsid w:val="00D9570D"/>
    <w:rsid w:val="00D95B99"/>
    <w:rsid w:val="00D95CAA"/>
    <w:rsid w:val="00D961DD"/>
    <w:rsid w:val="00D96452"/>
    <w:rsid w:val="00D96DE6"/>
    <w:rsid w:val="00D97116"/>
    <w:rsid w:val="00D972B1"/>
    <w:rsid w:val="00D9785E"/>
    <w:rsid w:val="00D97E38"/>
    <w:rsid w:val="00D97E4E"/>
    <w:rsid w:val="00DA0364"/>
    <w:rsid w:val="00DA03BA"/>
    <w:rsid w:val="00DA0639"/>
    <w:rsid w:val="00DA0F29"/>
    <w:rsid w:val="00DA1136"/>
    <w:rsid w:val="00DA13A7"/>
    <w:rsid w:val="00DA14D1"/>
    <w:rsid w:val="00DA1A31"/>
    <w:rsid w:val="00DA1DA1"/>
    <w:rsid w:val="00DA2BBF"/>
    <w:rsid w:val="00DA2CEA"/>
    <w:rsid w:val="00DA2D02"/>
    <w:rsid w:val="00DA3731"/>
    <w:rsid w:val="00DA3771"/>
    <w:rsid w:val="00DA3929"/>
    <w:rsid w:val="00DA4088"/>
    <w:rsid w:val="00DA46AF"/>
    <w:rsid w:val="00DA4863"/>
    <w:rsid w:val="00DA4C5A"/>
    <w:rsid w:val="00DA4F37"/>
    <w:rsid w:val="00DA5108"/>
    <w:rsid w:val="00DA5631"/>
    <w:rsid w:val="00DA563A"/>
    <w:rsid w:val="00DA56C1"/>
    <w:rsid w:val="00DA5B81"/>
    <w:rsid w:val="00DA5BAB"/>
    <w:rsid w:val="00DA5C70"/>
    <w:rsid w:val="00DA63EF"/>
    <w:rsid w:val="00DA7039"/>
    <w:rsid w:val="00DA7303"/>
    <w:rsid w:val="00DA7401"/>
    <w:rsid w:val="00DA75CB"/>
    <w:rsid w:val="00DA779B"/>
    <w:rsid w:val="00DB00C1"/>
    <w:rsid w:val="00DB0336"/>
    <w:rsid w:val="00DB04AE"/>
    <w:rsid w:val="00DB055B"/>
    <w:rsid w:val="00DB0E30"/>
    <w:rsid w:val="00DB0EC8"/>
    <w:rsid w:val="00DB1AE4"/>
    <w:rsid w:val="00DB262B"/>
    <w:rsid w:val="00DB276C"/>
    <w:rsid w:val="00DB2A23"/>
    <w:rsid w:val="00DB2A25"/>
    <w:rsid w:val="00DB2C04"/>
    <w:rsid w:val="00DB2D35"/>
    <w:rsid w:val="00DB2D87"/>
    <w:rsid w:val="00DB2DCC"/>
    <w:rsid w:val="00DB3224"/>
    <w:rsid w:val="00DB3527"/>
    <w:rsid w:val="00DB356C"/>
    <w:rsid w:val="00DB37E3"/>
    <w:rsid w:val="00DB3C25"/>
    <w:rsid w:val="00DB3E3A"/>
    <w:rsid w:val="00DB3F89"/>
    <w:rsid w:val="00DB45FD"/>
    <w:rsid w:val="00DB469E"/>
    <w:rsid w:val="00DB48F1"/>
    <w:rsid w:val="00DB4B20"/>
    <w:rsid w:val="00DB4C80"/>
    <w:rsid w:val="00DB4C85"/>
    <w:rsid w:val="00DB5252"/>
    <w:rsid w:val="00DB5C1C"/>
    <w:rsid w:val="00DB6255"/>
    <w:rsid w:val="00DB6510"/>
    <w:rsid w:val="00DB6F2E"/>
    <w:rsid w:val="00DB73A5"/>
    <w:rsid w:val="00DB7B06"/>
    <w:rsid w:val="00DB7DFB"/>
    <w:rsid w:val="00DB7FE6"/>
    <w:rsid w:val="00DC02DD"/>
    <w:rsid w:val="00DC0390"/>
    <w:rsid w:val="00DC0476"/>
    <w:rsid w:val="00DC0727"/>
    <w:rsid w:val="00DC091D"/>
    <w:rsid w:val="00DC0AD8"/>
    <w:rsid w:val="00DC0B10"/>
    <w:rsid w:val="00DC0FE4"/>
    <w:rsid w:val="00DC11A4"/>
    <w:rsid w:val="00DC12C1"/>
    <w:rsid w:val="00DC1693"/>
    <w:rsid w:val="00DC1805"/>
    <w:rsid w:val="00DC1990"/>
    <w:rsid w:val="00DC1FF3"/>
    <w:rsid w:val="00DC20A0"/>
    <w:rsid w:val="00DC24C2"/>
    <w:rsid w:val="00DC29AE"/>
    <w:rsid w:val="00DC29F9"/>
    <w:rsid w:val="00DC2A61"/>
    <w:rsid w:val="00DC2AC0"/>
    <w:rsid w:val="00DC3C08"/>
    <w:rsid w:val="00DC3E6F"/>
    <w:rsid w:val="00DC4043"/>
    <w:rsid w:val="00DC41DF"/>
    <w:rsid w:val="00DC41F9"/>
    <w:rsid w:val="00DC4598"/>
    <w:rsid w:val="00DC4A75"/>
    <w:rsid w:val="00DC4B6E"/>
    <w:rsid w:val="00DC4DE1"/>
    <w:rsid w:val="00DC501D"/>
    <w:rsid w:val="00DC507B"/>
    <w:rsid w:val="00DC5317"/>
    <w:rsid w:val="00DC55AE"/>
    <w:rsid w:val="00DC56BF"/>
    <w:rsid w:val="00DC579E"/>
    <w:rsid w:val="00DC62DD"/>
    <w:rsid w:val="00DC632B"/>
    <w:rsid w:val="00DC64E3"/>
    <w:rsid w:val="00DC65B7"/>
    <w:rsid w:val="00DC66A2"/>
    <w:rsid w:val="00DC772C"/>
    <w:rsid w:val="00DC7B48"/>
    <w:rsid w:val="00DD103A"/>
    <w:rsid w:val="00DD138B"/>
    <w:rsid w:val="00DD1708"/>
    <w:rsid w:val="00DD1BE2"/>
    <w:rsid w:val="00DD1FEE"/>
    <w:rsid w:val="00DD204C"/>
    <w:rsid w:val="00DD217E"/>
    <w:rsid w:val="00DD219A"/>
    <w:rsid w:val="00DD2569"/>
    <w:rsid w:val="00DD280D"/>
    <w:rsid w:val="00DD29B4"/>
    <w:rsid w:val="00DD2BC0"/>
    <w:rsid w:val="00DD3187"/>
    <w:rsid w:val="00DD339C"/>
    <w:rsid w:val="00DD33C1"/>
    <w:rsid w:val="00DD34FC"/>
    <w:rsid w:val="00DD3809"/>
    <w:rsid w:val="00DD39D0"/>
    <w:rsid w:val="00DD43E6"/>
    <w:rsid w:val="00DD45E0"/>
    <w:rsid w:val="00DD4E78"/>
    <w:rsid w:val="00DD50F4"/>
    <w:rsid w:val="00DD52D3"/>
    <w:rsid w:val="00DD5A29"/>
    <w:rsid w:val="00DD5EA6"/>
    <w:rsid w:val="00DD643B"/>
    <w:rsid w:val="00DD6468"/>
    <w:rsid w:val="00DD6CDF"/>
    <w:rsid w:val="00DD6D41"/>
    <w:rsid w:val="00DD6EC6"/>
    <w:rsid w:val="00DD7331"/>
    <w:rsid w:val="00DD776E"/>
    <w:rsid w:val="00DD77F1"/>
    <w:rsid w:val="00DD780D"/>
    <w:rsid w:val="00DD7BD0"/>
    <w:rsid w:val="00DE00EB"/>
    <w:rsid w:val="00DE0399"/>
    <w:rsid w:val="00DE0494"/>
    <w:rsid w:val="00DE0E59"/>
    <w:rsid w:val="00DE1077"/>
    <w:rsid w:val="00DE17CE"/>
    <w:rsid w:val="00DE1BFA"/>
    <w:rsid w:val="00DE229C"/>
    <w:rsid w:val="00DE233F"/>
    <w:rsid w:val="00DE2DBE"/>
    <w:rsid w:val="00DE3011"/>
    <w:rsid w:val="00DE329E"/>
    <w:rsid w:val="00DE331B"/>
    <w:rsid w:val="00DE3797"/>
    <w:rsid w:val="00DE39A0"/>
    <w:rsid w:val="00DE3D29"/>
    <w:rsid w:val="00DE3DC0"/>
    <w:rsid w:val="00DE3FD4"/>
    <w:rsid w:val="00DE41A9"/>
    <w:rsid w:val="00DE4213"/>
    <w:rsid w:val="00DE4571"/>
    <w:rsid w:val="00DE45D0"/>
    <w:rsid w:val="00DE48BC"/>
    <w:rsid w:val="00DE4F49"/>
    <w:rsid w:val="00DE5102"/>
    <w:rsid w:val="00DE5184"/>
    <w:rsid w:val="00DE5461"/>
    <w:rsid w:val="00DE5C74"/>
    <w:rsid w:val="00DE5D6B"/>
    <w:rsid w:val="00DE5DB5"/>
    <w:rsid w:val="00DE61CB"/>
    <w:rsid w:val="00DE61E5"/>
    <w:rsid w:val="00DE65E1"/>
    <w:rsid w:val="00DE6CBC"/>
    <w:rsid w:val="00DE7095"/>
    <w:rsid w:val="00DE78DA"/>
    <w:rsid w:val="00DE7B15"/>
    <w:rsid w:val="00DF0693"/>
    <w:rsid w:val="00DF0A5B"/>
    <w:rsid w:val="00DF0BE7"/>
    <w:rsid w:val="00DF0C6D"/>
    <w:rsid w:val="00DF0EED"/>
    <w:rsid w:val="00DF107F"/>
    <w:rsid w:val="00DF1104"/>
    <w:rsid w:val="00DF16CF"/>
    <w:rsid w:val="00DF17DC"/>
    <w:rsid w:val="00DF1C15"/>
    <w:rsid w:val="00DF21AE"/>
    <w:rsid w:val="00DF24C8"/>
    <w:rsid w:val="00DF2552"/>
    <w:rsid w:val="00DF2586"/>
    <w:rsid w:val="00DF2898"/>
    <w:rsid w:val="00DF2A35"/>
    <w:rsid w:val="00DF2BEA"/>
    <w:rsid w:val="00DF2C7F"/>
    <w:rsid w:val="00DF2D5D"/>
    <w:rsid w:val="00DF302D"/>
    <w:rsid w:val="00DF35CD"/>
    <w:rsid w:val="00DF3919"/>
    <w:rsid w:val="00DF3A92"/>
    <w:rsid w:val="00DF3DB0"/>
    <w:rsid w:val="00DF3DF1"/>
    <w:rsid w:val="00DF4514"/>
    <w:rsid w:val="00DF45A6"/>
    <w:rsid w:val="00DF481E"/>
    <w:rsid w:val="00DF48B9"/>
    <w:rsid w:val="00DF492A"/>
    <w:rsid w:val="00DF4B2B"/>
    <w:rsid w:val="00DF4E69"/>
    <w:rsid w:val="00DF4E7D"/>
    <w:rsid w:val="00DF50BF"/>
    <w:rsid w:val="00DF5617"/>
    <w:rsid w:val="00DF571E"/>
    <w:rsid w:val="00DF58F1"/>
    <w:rsid w:val="00DF5D6B"/>
    <w:rsid w:val="00DF5E5B"/>
    <w:rsid w:val="00DF5E6A"/>
    <w:rsid w:val="00DF6016"/>
    <w:rsid w:val="00DF678C"/>
    <w:rsid w:val="00DF6CCE"/>
    <w:rsid w:val="00DF728A"/>
    <w:rsid w:val="00DF7502"/>
    <w:rsid w:val="00DF78BA"/>
    <w:rsid w:val="00E001B5"/>
    <w:rsid w:val="00E004B9"/>
    <w:rsid w:val="00E00797"/>
    <w:rsid w:val="00E00B47"/>
    <w:rsid w:val="00E010B4"/>
    <w:rsid w:val="00E01396"/>
    <w:rsid w:val="00E01481"/>
    <w:rsid w:val="00E016B9"/>
    <w:rsid w:val="00E01945"/>
    <w:rsid w:val="00E019FC"/>
    <w:rsid w:val="00E01A6D"/>
    <w:rsid w:val="00E01BBD"/>
    <w:rsid w:val="00E01BEB"/>
    <w:rsid w:val="00E01CDE"/>
    <w:rsid w:val="00E01F3B"/>
    <w:rsid w:val="00E0214A"/>
    <w:rsid w:val="00E021E0"/>
    <w:rsid w:val="00E02399"/>
    <w:rsid w:val="00E024F5"/>
    <w:rsid w:val="00E025AD"/>
    <w:rsid w:val="00E02EAF"/>
    <w:rsid w:val="00E03969"/>
    <w:rsid w:val="00E04B7F"/>
    <w:rsid w:val="00E04E5B"/>
    <w:rsid w:val="00E05A43"/>
    <w:rsid w:val="00E05DAA"/>
    <w:rsid w:val="00E0626C"/>
    <w:rsid w:val="00E0664B"/>
    <w:rsid w:val="00E06859"/>
    <w:rsid w:val="00E06BBE"/>
    <w:rsid w:val="00E06CC7"/>
    <w:rsid w:val="00E07088"/>
    <w:rsid w:val="00E076A2"/>
    <w:rsid w:val="00E07B18"/>
    <w:rsid w:val="00E07BCB"/>
    <w:rsid w:val="00E07BE5"/>
    <w:rsid w:val="00E07CD1"/>
    <w:rsid w:val="00E07E52"/>
    <w:rsid w:val="00E07EBC"/>
    <w:rsid w:val="00E10491"/>
    <w:rsid w:val="00E10985"/>
    <w:rsid w:val="00E10BBD"/>
    <w:rsid w:val="00E10D93"/>
    <w:rsid w:val="00E112C7"/>
    <w:rsid w:val="00E11666"/>
    <w:rsid w:val="00E1186B"/>
    <w:rsid w:val="00E118F7"/>
    <w:rsid w:val="00E11936"/>
    <w:rsid w:val="00E11ACC"/>
    <w:rsid w:val="00E1218E"/>
    <w:rsid w:val="00E1246B"/>
    <w:rsid w:val="00E124C2"/>
    <w:rsid w:val="00E12659"/>
    <w:rsid w:val="00E1266D"/>
    <w:rsid w:val="00E126E2"/>
    <w:rsid w:val="00E12D32"/>
    <w:rsid w:val="00E12F22"/>
    <w:rsid w:val="00E133DA"/>
    <w:rsid w:val="00E135F3"/>
    <w:rsid w:val="00E1367D"/>
    <w:rsid w:val="00E139DA"/>
    <w:rsid w:val="00E140A6"/>
    <w:rsid w:val="00E14129"/>
    <w:rsid w:val="00E148C7"/>
    <w:rsid w:val="00E14A45"/>
    <w:rsid w:val="00E14F5F"/>
    <w:rsid w:val="00E14F86"/>
    <w:rsid w:val="00E15282"/>
    <w:rsid w:val="00E152EA"/>
    <w:rsid w:val="00E1574B"/>
    <w:rsid w:val="00E15916"/>
    <w:rsid w:val="00E163A0"/>
    <w:rsid w:val="00E16F4A"/>
    <w:rsid w:val="00E17E83"/>
    <w:rsid w:val="00E20686"/>
    <w:rsid w:val="00E20A35"/>
    <w:rsid w:val="00E20A73"/>
    <w:rsid w:val="00E20E2C"/>
    <w:rsid w:val="00E211B7"/>
    <w:rsid w:val="00E219C4"/>
    <w:rsid w:val="00E21B36"/>
    <w:rsid w:val="00E21C51"/>
    <w:rsid w:val="00E21C72"/>
    <w:rsid w:val="00E221AF"/>
    <w:rsid w:val="00E221F5"/>
    <w:rsid w:val="00E2233D"/>
    <w:rsid w:val="00E22892"/>
    <w:rsid w:val="00E22A48"/>
    <w:rsid w:val="00E23154"/>
    <w:rsid w:val="00E237BB"/>
    <w:rsid w:val="00E2383D"/>
    <w:rsid w:val="00E238E1"/>
    <w:rsid w:val="00E23BE9"/>
    <w:rsid w:val="00E24239"/>
    <w:rsid w:val="00E24839"/>
    <w:rsid w:val="00E2497A"/>
    <w:rsid w:val="00E2538E"/>
    <w:rsid w:val="00E2545E"/>
    <w:rsid w:val="00E254DC"/>
    <w:rsid w:val="00E258F8"/>
    <w:rsid w:val="00E264D5"/>
    <w:rsid w:val="00E26719"/>
    <w:rsid w:val="00E26E76"/>
    <w:rsid w:val="00E2716B"/>
    <w:rsid w:val="00E277EE"/>
    <w:rsid w:val="00E27BED"/>
    <w:rsid w:val="00E308B0"/>
    <w:rsid w:val="00E3090B"/>
    <w:rsid w:val="00E30D84"/>
    <w:rsid w:val="00E311B3"/>
    <w:rsid w:val="00E31500"/>
    <w:rsid w:val="00E3196D"/>
    <w:rsid w:val="00E31CE0"/>
    <w:rsid w:val="00E31E0D"/>
    <w:rsid w:val="00E31F28"/>
    <w:rsid w:val="00E31F79"/>
    <w:rsid w:val="00E32466"/>
    <w:rsid w:val="00E32918"/>
    <w:rsid w:val="00E32AA2"/>
    <w:rsid w:val="00E33062"/>
    <w:rsid w:val="00E33122"/>
    <w:rsid w:val="00E3337C"/>
    <w:rsid w:val="00E333BB"/>
    <w:rsid w:val="00E33731"/>
    <w:rsid w:val="00E338E0"/>
    <w:rsid w:val="00E33A72"/>
    <w:rsid w:val="00E33E5C"/>
    <w:rsid w:val="00E342E2"/>
    <w:rsid w:val="00E347D4"/>
    <w:rsid w:val="00E34CE8"/>
    <w:rsid w:val="00E3531F"/>
    <w:rsid w:val="00E35343"/>
    <w:rsid w:val="00E35422"/>
    <w:rsid w:val="00E356AF"/>
    <w:rsid w:val="00E358CF"/>
    <w:rsid w:val="00E35969"/>
    <w:rsid w:val="00E35A1F"/>
    <w:rsid w:val="00E35E3F"/>
    <w:rsid w:val="00E35F6E"/>
    <w:rsid w:val="00E361FE"/>
    <w:rsid w:val="00E36300"/>
    <w:rsid w:val="00E36397"/>
    <w:rsid w:val="00E363F5"/>
    <w:rsid w:val="00E36740"/>
    <w:rsid w:val="00E3692C"/>
    <w:rsid w:val="00E36B38"/>
    <w:rsid w:val="00E3711B"/>
    <w:rsid w:val="00E371C1"/>
    <w:rsid w:val="00E3773C"/>
    <w:rsid w:val="00E37CEF"/>
    <w:rsid w:val="00E37F96"/>
    <w:rsid w:val="00E400DB"/>
    <w:rsid w:val="00E4034D"/>
    <w:rsid w:val="00E40EDE"/>
    <w:rsid w:val="00E410CF"/>
    <w:rsid w:val="00E41111"/>
    <w:rsid w:val="00E414B2"/>
    <w:rsid w:val="00E41512"/>
    <w:rsid w:val="00E41C0D"/>
    <w:rsid w:val="00E41EA6"/>
    <w:rsid w:val="00E4212C"/>
    <w:rsid w:val="00E4215C"/>
    <w:rsid w:val="00E42337"/>
    <w:rsid w:val="00E42592"/>
    <w:rsid w:val="00E42B34"/>
    <w:rsid w:val="00E42D3C"/>
    <w:rsid w:val="00E42F55"/>
    <w:rsid w:val="00E4304D"/>
    <w:rsid w:val="00E439C5"/>
    <w:rsid w:val="00E43C26"/>
    <w:rsid w:val="00E43E45"/>
    <w:rsid w:val="00E43FEB"/>
    <w:rsid w:val="00E44A9C"/>
    <w:rsid w:val="00E44FE0"/>
    <w:rsid w:val="00E4557C"/>
    <w:rsid w:val="00E457C9"/>
    <w:rsid w:val="00E45EF4"/>
    <w:rsid w:val="00E461A3"/>
    <w:rsid w:val="00E46441"/>
    <w:rsid w:val="00E466B5"/>
    <w:rsid w:val="00E466CB"/>
    <w:rsid w:val="00E4698A"/>
    <w:rsid w:val="00E46E14"/>
    <w:rsid w:val="00E477B6"/>
    <w:rsid w:val="00E4784A"/>
    <w:rsid w:val="00E47B74"/>
    <w:rsid w:val="00E47C8F"/>
    <w:rsid w:val="00E47F29"/>
    <w:rsid w:val="00E47F30"/>
    <w:rsid w:val="00E508CE"/>
    <w:rsid w:val="00E50CEF"/>
    <w:rsid w:val="00E510D2"/>
    <w:rsid w:val="00E51209"/>
    <w:rsid w:val="00E51B1B"/>
    <w:rsid w:val="00E5228E"/>
    <w:rsid w:val="00E522B8"/>
    <w:rsid w:val="00E52C7C"/>
    <w:rsid w:val="00E52F18"/>
    <w:rsid w:val="00E532AD"/>
    <w:rsid w:val="00E5332E"/>
    <w:rsid w:val="00E53364"/>
    <w:rsid w:val="00E53B02"/>
    <w:rsid w:val="00E53D5C"/>
    <w:rsid w:val="00E542A6"/>
    <w:rsid w:val="00E54756"/>
    <w:rsid w:val="00E54818"/>
    <w:rsid w:val="00E54E0A"/>
    <w:rsid w:val="00E54FD9"/>
    <w:rsid w:val="00E551E7"/>
    <w:rsid w:val="00E5531E"/>
    <w:rsid w:val="00E5558B"/>
    <w:rsid w:val="00E55716"/>
    <w:rsid w:val="00E55C27"/>
    <w:rsid w:val="00E55DA8"/>
    <w:rsid w:val="00E560AA"/>
    <w:rsid w:val="00E560D1"/>
    <w:rsid w:val="00E5645B"/>
    <w:rsid w:val="00E56837"/>
    <w:rsid w:val="00E56951"/>
    <w:rsid w:val="00E569D2"/>
    <w:rsid w:val="00E56CDD"/>
    <w:rsid w:val="00E56D70"/>
    <w:rsid w:val="00E56DB2"/>
    <w:rsid w:val="00E56FF4"/>
    <w:rsid w:val="00E572DF"/>
    <w:rsid w:val="00E57352"/>
    <w:rsid w:val="00E573A6"/>
    <w:rsid w:val="00E573B5"/>
    <w:rsid w:val="00E57D9D"/>
    <w:rsid w:val="00E60593"/>
    <w:rsid w:val="00E60620"/>
    <w:rsid w:val="00E6089D"/>
    <w:rsid w:val="00E608FD"/>
    <w:rsid w:val="00E60A4C"/>
    <w:rsid w:val="00E60D4E"/>
    <w:rsid w:val="00E60FBE"/>
    <w:rsid w:val="00E61C00"/>
    <w:rsid w:val="00E61C09"/>
    <w:rsid w:val="00E6215D"/>
    <w:rsid w:val="00E621AB"/>
    <w:rsid w:val="00E6267D"/>
    <w:rsid w:val="00E62689"/>
    <w:rsid w:val="00E6297C"/>
    <w:rsid w:val="00E62993"/>
    <w:rsid w:val="00E63223"/>
    <w:rsid w:val="00E63476"/>
    <w:rsid w:val="00E64050"/>
    <w:rsid w:val="00E64201"/>
    <w:rsid w:val="00E64230"/>
    <w:rsid w:val="00E64497"/>
    <w:rsid w:val="00E6451C"/>
    <w:rsid w:val="00E64618"/>
    <w:rsid w:val="00E64FAA"/>
    <w:rsid w:val="00E65174"/>
    <w:rsid w:val="00E65185"/>
    <w:rsid w:val="00E65A4D"/>
    <w:rsid w:val="00E65F47"/>
    <w:rsid w:val="00E6676F"/>
    <w:rsid w:val="00E66872"/>
    <w:rsid w:val="00E66BAE"/>
    <w:rsid w:val="00E66CE6"/>
    <w:rsid w:val="00E66D4B"/>
    <w:rsid w:val="00E66E36"/>
    <w:rsid w:val="00E66EED"/>
    <w:rsid w:val="00E673CB"/>
    <w:rsid w:val="00E6741F"/>
    <w:rsid w:val="00E67B02"/>
    <w:rsid w:val="00E67C4E"/>
    <w:rsid w:val="00E701CE"/>
    <w:rsid w:val="00E704DE"/>
    <w:rsid w:val="00E70710"/>
    <w:rsid w:val="00E7080C"/>
    <w:rsid w:val="00E709BB"/>
    <w:rsid w:val="00E70B1C"/>
    <w:rsid w:val="00E713C6"/>
    <w:rsid w:val="00E71693"/>
    <w:rsid w:val="00E7181E"/>
    <w:rsid w:val="00E71823"/>
    <w:rsid w:val="00E71A5F"/>
    <w:rsid w:val="00E71F57"/>
    <w:rsid w:val="00E72073"/>
    <w:rsid w:val="00E722EE"/>
    <w:rsid w:val="00E72ADC"/>
    <w:rsid w:val="00E72B59"/>
    <w:rsid w:val="00E73008"/>
    <w:rsid w:val="00E7346D"/>
    <w:rsid w:val="00E737DF"/>
    <w:rsid w:val="00E7393E"/>
    <w:rsid w:val="00E73B91"/>
    <w:rsid w:val="00E73CE4"/>
    <w:rsid w:val="00E73D04"/>
    <w:rsid w:val="00E74086"/>
    <w:rsid w:val="00E74116"/>
    <w:rsid w:val="00E74431"/>
    <w:rsid w:val="00E745AE"/>
    <w:rsid w:val="00E748E4"/>
    <w:rsid w:val="00E74C38"/>
    <w:rsid w:val="00E74FD1"/>
    <w:rsid w:val="00E750D1"/>
    <w:rsid w:val="00E751E1"/>
    <w:rsid w:val="00E7543A"/>
    <w:rsid w:val="00E75479"/>
    <w:rsid w:val="00E7552D"/>
    <w:rsid w:val="00E75680"/>
    <w:rsid w:val="00E756AF"/>
    <w:rsid w:val="00E764DC"/>
    <w:rsid w:val="00E7678A"/>
    <w:rsid w:val="00E7679D"/>
    <w:rsid w:val="00E767FC"/>
    <w:rsid w:val="00E76BC0"/>
    <w:rsid w:val="00E76CCF"/>
    <w:rsid w:val="00E76ECF"/>
    <w:rsid w:val="00E77088"/>
    <w:rsid w:val="00E776B8"/>
    <w:rsid w:val="00E779C8"/>
    <w:rsid w:val="00E77E5C"/>
    <w:rsid w:val="00E77F82"/>
    <w:rsid w:val="00E80065"/>
    <w:rsid w:val="00E801D7"/>
    <w:rsid w:val="00E80285"/>
    <w:rsid w:val="00E8085E"/>
    <w:rsid w:val="00E8102A"/>
    <w:rsid w:val="00E81249"/>
    <w:rsid w:val="00E816FB"/>
    <w:rsid w:val="00E81715"/>
    <w:rsid w:val="00E819F6"/>
    <w:rsid w:val="00E81DEF"/>
    <w:rsid w:val="00E82045"/>
    <w:rsid w:val="00E824D7"/>
    <w:rsid w:val="00E825D2"/>
    <w:rsid w:val="00E82AA1"/>
    <w:rsid w:val="00E82AE6"/>
    <w:rsid w:val="00E82B90"/>
    <w:rsid w:val="00E82BDC"/>
    <w:rsid w:val="00E82C2A"/>
    <w:rsid w:val="00E82F2D"/>
    <w:rsid w:val="00E84073"/>
    <w:rsid w:val="00E84458"/>
    <w:rsid w:val="00E845DD"/>
    <w:rsid w:val="00E84726"/>
    <w:rsid w:val="00E848B1"/>
    <w:rsid w:val="00E849F2"/>
    <w:rsid w:val="00E85396"/>
    <w:rsid w:val="00E85DBA"/>
    <w:rsid w:val="00E860BB"/>
    <w:rsid w:val="00E8640E"/>
    <w:rsid w:val="00E866E1"/>
    <w:rsid w:val="00E86E56"/>
    <w:rsid w:val="00E86E8D"/>
    <w:rsid w:val="00E86EEA"/>
    <w:rsid w:val="00E87027"/>
    <w:rsid w:val="00E878CB"/>
    <w:rsid w:val="00E87DA3"/>
    <w:rsid w:val="00E90155"/>
    <w:rsid w:val="00E901E1"/>
    <w:rsid w:val="00E9083D"/>
    <w:rsid w:val="00E909C2"/>
    <w:rsid w:val="00E9101D"/>
    <w:rsid w:val="00E91258"/>
    <w:rsid w:val="00E9155F"/>
    <w:rsid w:val="00E91A3F"/>
    <w:rsid w:val="00E9208D"/>
    <w:rsid w:val="00E9222A"/>
    <w:rsid w:val="00E922BD"/>
    <w:rsid w:val="00E92C10"/>
    <w:rsid w:val="00E92C1C"/>
    <w:rsid w:val="00E93306"/>
    <w:rsid w:val="00E936CE"/>
    <w:rsid w:val="00E939BE"/>
    <w:rsid w:val="00E93A26"/>
    <w:rsid w:val="00E93DEE"/>
    <w:rsid w:val="00E94251"/>
    <w:rsid w:val="00E94B3D"/>
    <w:rsid w:val="00E94D04"/>
    <w:rsid w:val="00E94E70"/>
    <w:rsid w:val="00E94E73"/>
    <w:rsid w:val="00E9561B"/>
    <w:rsid w:val="00E958E7"/>
    <w:rsid w:val="00E95B1D"/>
    <w:rsid w:val="00E95E57"/>
    <w:rsid w:val="00E95F92"/>
    <w:rsid w:val="00E96299"/>
    <w:rsid w:val="00E96507"/>
    <w:rsid w:val="00E96714"/>
    <w:rsid w:val="00E96FCB"/>
    <w:rsid w:val="00E971A4"/>
    <w:rsid w:val="00E972A2"/>
    <w:rsid w:val="00E97868"/>
    <w:rsid w:val="00E978D4"/>
    <w:rsid w:val="00E97BC3"/>
    <w:rsid w:val="00EA00A7"/>
    <w:rsid w:val="00EA01DB"/>
    <w:rsid w:val="00EA06A3"/>
    <w:rsid w:val="00EA09AD"/>
    <w:rsid w:val="00EA0E3A"/>
    <w:rsid w:val="00EA0F40"/>
    <w:rsid w:val="00EA10E5"/>
    <w:rsid w:val="00EA1412"/>
    <w:rsid w:val="00EA14BD"/>
    <w:rsid w:val="00EA1D0B"/>
    <w:rsid w:val="00EA1DBC"/>
    <w:rsid w:val="00EA1DC3"/>
    <w:rsid w:val="00EA1E3E"/>
    <w:rsid w:val="00EA1FE2"/>
    <w:rsid w:val="00EA2A24"/>
    <w:rsid w:val="00EA324B"/>
    <w:rsid w:val="00EA3362"/>
    <w:rsid w:val="00EA37E6"/>
    <w:rsid w:val="00EA37FD"/>
    <w:rsid w:val="00EA38B2"/>
    <w:rsid w:val="00EA3A46"/>
    <w:rsid w:val="00EA3B48"/>
    <w:rsid w:val="00EA3FB6"/>
    <w:rsid w:val="00EA42A1"/>
    <w:rsid w:val="00EA4310"/>
    <w:rsid w:val="00EA49B9"/>
    <w:rsid w:val="00EA4D89"/>
    <w:rsid w:val="00EA5579"/>
    <w:rsid w:val="00EA572C"/>
    <w:rsid w:val="00EA5C8D"/>
    <w:rsid w:val="00EA6267"/>
    <w:rsid w:val="00EA6608"/>
    <w:rsid w:val="00EA6622"/>
    <w:rsid w:val="00EA6625"/>
    <w:rsid w:val="00EA68BD"/>
    <w:rsid w:val="00EA6947"/>
    <w:rsid w:val="00EA6E09"/>
    <w:rsid w:val="00EA6EFD"/>
    <w:rsid w:val="00EA7662"/>
    <w:rsid w:val="00EA768E"/>
    <w:rsid w:val="00EA78DC"/>
    <w:rsid w:val="00EA7CC6"/>
    <w:rsid w:val="00EB0833"/>
    <w:rsid w:val="00EB0B47"/>
    <w:rsid w:val="00EB1DA1"/>
    <w:rsid w:val="00EB2438"/>
    <w:rsid w:val="00EB25DA"/>
    <w:rsid w:val="00EB26E7"/>
    <w:rsid w:val="00EB3598"/>
    <w:rsid w:val="00EB38DD"/>
    <w:rsid w:val="00EB3B5B"/>
    <w:rsid w:val="00EB3BCE"/>
    <w:rsid w:val="00EB3C0B"/>
    <w:rsid w:val="00EB3E45"/>
    <w:rsid w:val="00EB424C"/>
    <w:rsid w:val="00EB455D"/>
    <w:rsid w:val="00EB46EF"/>
    <w:rsid w:val="00EB4810"/>
    <w:rsid w:val="00EB4D12"/>
    <w:rsid w:val="00EB4E08"/>
    <w:rsid w:val="00EB4E15"/>
    <w:rsid w:val="00EB5153"/>
    <w:rsid w:val="00EB53A7"/>
    <w:rsid w:val="00EB544C"/>
    <w:rsid w:val="00EB5660"/>
    <w:rsid w:val="00EB578C"/>
    <w:rsid w:val="00EB57C2"/>
    <w:rsid w:val="00EB5853"/>
    <w:rsid w:val="00EB5BF3"/>
    <w:rsid w:val="00EB60C5"/>
    <w:rsid w:val="00EB67AC"/>
    <w:rsid w:val="00EB68C7"/>
    <w:rsid w:val="00EB6D4C"/>
    <w:rsid w:val="00EB751A"/>
    <w:rsid w:val="00EB78E8"/>
    <w:rsid w:val="00EB7C56"/>
    <w:rsid w:val="00EB7CDB"/>
    <w:rsid w:val="00EB7F6F"/>
    <w:rsid w:val="00EC0139"/>
    <w:rsid w:val="00EC04F7"/>
    <w:rsid w:val="00EC0897"/>
    <w:rsid w:val="00EC0E1C"/>
    <w:rsid w:val="00EC0ED8"/>
    <w:rsid w:val="00EC13DC"/>
    <w:rsid w:val="00EC1616"/>
    <w:rsid w:val="00EC1A57"/>
    <w:rsid w:val="00EC1D32"/>
    <w:rsid w:val="00EC2117"/>
    <w:rsid w:val="00EC21E2"/>
    <w:rsid w:val="00EC33D2"/>
    <w:rsid w:val="00EC367E"/>
    <w:rsid w:val="00EC39D8"/>
    <w:rsid w:val="00EC4205"/>
    <w:rsid w:val="00EC44BC"/>
    <w:rsid w:val="00EC5151"/>
    <w:rsid w:val="00EC5B2F"/>
    <w:rsid w:val="00EC5E8D"/>
    <w:rsid w:val="00EC5F5B"/>
    <w:rsid w:val="00EC6B2A"/>
    <w:rsid w:val="00EC6BF9"/>
    <w:rsid w:val="00EC7043"/>
    <w:rsid w:val="00EC77A6"/>
    <w:rsid w:val="00EC7DB9"/>
    <w:rsid w:val="00ED0147"/>
    <w:rsid w:val="00ED0478"/>
    <w:rsid w:val="00ED09A6"/>
    <w:rsid w:val="00ED0D93"/>
    <w:rsid w:val="00ED13B0"/>
    <w:rsid w:val="00ED1E8E"/>
    <w:rsid w:val="00ED28AC"/>
    <w:rsid w:val="00ED28CC"/>
    <w:rsid w:val="00ED2912"/>
    <w:rsid w:val="00ED2CD2"/>
    <w:rsid w:val="00ED2E7B"/>
    <w:rsid w:val="00ED2F78"/>
    <w:rsid w:val="00ED3246"/>
    <w:rsid w:val="00ED334E"/>
    <w:rsid w:val="00ED3547"/>
    <w:rsid w:val="00ED36C0"/>
    <w:rsid w:val="00ED36EF"/>
    <w:rsid w:val="00ED371E"/>
    <w:rsid w:val="00ED3B14"/>
    <w:rsid w:val="00ED3EC6"/>
    <w:rsid w:val="00ED411F"/>
    <w:rsid w:val="00ED47F8"/>
    <w:rsid w:val="00ED4877"/>
    <w:rsid w:val="00ED4992"/>
    <w:rsid w:val="00ED4C33"/>
    <w:rsid w:val="00ED4F0C"/>
    <w:rsid w:val="00ED50E3"/>
    <w:rsid w:val="00ED51B8"/>
    <w:rsid w:val="00ED6363"/>
    <w:rsid w:val="00ED6517"/>
    <w:rsid w:val="00ED6702"/>
    <w:rsid w:val="00ED67D8"/>
    <w:rsid w:val="00ED6AAA"/>
    <w:rsid w:val="00ED7685"/>
    <w:rsid w:val="00ED76E1"/>
    <w:rsid w:val="00ED76F5"/>
    <w:rsid w:val="00ED7C0F"/>
    <w:rsid w:val="00ED7E16"/>
    <w:rsid w:val="00EE007C"/>
    <w:rsid w:val="00EE00AB"/>
    <w:rsid w:val="00EE0A36"/>
    <w:rsid w:val="00EE0B2D"/>
    <w:rsid w:val="00EE1077"/>
    <w:rsid w:val="00EE111C"/>
    <w:rsid w:val="00EE15B5"/>
    <w:rsid w:val="00EE163A"/>
    <w:rsid w:val="00EE233E"/>
    <w:rsid w:val="00EE2369"/>
    <w:rsid w:val="00EE24F6"/>
    <w:rsid w:val="00EE25C3"/>
    <w:rsid w:val="00EE273F"/>
    <w:rsid w:val="00EE28D4"/>
    <w:rsid w:val="00EE2A5A"/>
    <w:rsid w:val="00EE2A8A"/>
    <w:rsid w:val="00EE2BC2"/>
    <w:rsid w:val="00EE2DE8"/>
    <w:rsid w:val="00EE328C"/>
    <w:rsid w:val="00EE3C4C"/>
    <w:rsid w:val="00EE4175"/>
    <w:rsid w:val="00EE417A"/>
    <w:rsid w:val="00EE4529"/>
    <w:rsid w:val="00EE45CE"/>
    <w:rsid w:val="00EE461D"/>
    <w:rsid w:val="00EE483E"/>
    <w:rsid w:val="00EE486D"/>
    <w:rsid w:val="00EE4A28"/>
    <w:rsid w:val="00EE4DB6"/>
    <w:rsid w:val="00EE51E5"/>
    <w:rsid w:val="00EE6084"/>
    <w:rsid w:val="00EE646E"/>
    <w:rsid w:val="00EE658A"/>
    <w:rsid w:val="00EE676C"/>
    <w:rsid w:val="00EE6A87"/>
    <w:rsid w:val="00EE6D46"/>
    <w:rsid w:val="00EE6F66"/>
    <w:rsid w:val="00EE78C9"/>
    <w:rsid w:val="00EE7B23"/>
    <w:rsid w:val="00EE7B56"/>
    <w:rsid w:val="00EE7C94"/>
    <w:rsid w:val="00EF02FB"/>
    <w:rsid w:val="00EF056C"/>
    <w:rsid w:val="00EF07AE"/>
    <w:rsid w:val="00EF0BFA"/>
    <w:rsid w:val="00EF1145"/>
    <w:rsid w:val="00EF141C"/>
    <w:rsid w:val="00EF189B"/>
    <w:rsid w:val="00EF1911"/>
    <w:rsid w:val="00EF1AEC"/>
    <w:rsid w:val="00EF1ED1"/>
    <w:rsid w:val="00EF1FBA"/>
    <w:rsid w:val="00EF238F"/>
    <w:rsid w:val="00EF2A91"/>
    <w:rsid w:val="00EF2B2E"/>
    <w:rsid w:val="00EF31E9"/>
    <w:rsid w:val="00EF3424"/>
    <w:rsid w:val="00EF3431"/>
    <w:rsid w:val="00EF378B"/>
    <w:rsid w:val="00EF3B74"/>
    <w:rsid w:val="00EF43DD"/>
    <w:rsid w:val="00EF4964"/>
    <w:rsid w:val="00EF5543"/>
    <w:rsid w:val="00EF5614"/>
    <w:rsid w:val="00EF5F33"/>
    <w:rsid w:val="00EF6282"/>
    <w:rsid w:val="00EF63C9"/>
    <w:rsid w:val="00EF71BB"/>
    <w:rsid w:val="00EF757A"/>
    <w:rsid w:val="00EF784A"/>
    <w:rsid w:val="00EF7BFC"/>
    <w:rsid w:val="00EF7FEB"/>
    <w:rsid w:val="00F00191"/>
    <w:rsid w:val="00F00221"/>
    <w:rsid w:val="00F0053F"/>
    <w:rsid w:val="00F0072D"/>
    <w:rsid w:val="00F00837"/>
    <w:rsid w:val="00F008B3"/>
    <w:rsid w:val="00F00984"/>
    <w:rsid w:val="00F00C02"/>
    <w:rsid w:val="00F00C28"/>
    <w:rsid w:val="00F00DF3"/>
    <w:rsid w:val="00F00DFE"/>
    <w:rsid w:val="00F01071"/>
    <w:rsid w:val="00F013C7"/>
    <w:rsid w:val="00F0189D"/>
    <w:rsid w:val="00F01A4A"/>
    <w:rsid w:val="00F01C2B"/>
    <w:rsid w:val="00F01CA0"/>
    <w:rsid w:val="00F021BC"/>
    <w:rsid w:val="00F022F0"/>
    <w:rsid w:val="00F02667"/>
    <w:rsid w:val="00F0280A"/>
    <w:rsid w:val="00F02A82"/>
    <w:rsid w:val="00F02AB1"/>
    <w:rsid w:val="00F02BB3"/>
    <w:rsid w:val="00F02D40"/>
    <w:rsid w:val="00F02E30"/>
    <w:rsid w:val="00F031B3"/>
    <w:rsid w:val="00F035AA"/>
    <w:rsid w:val="00F0459D"/>
    <w:rsid w:val="00F049CC"/>
    <w:rsid w:val="00F04A30"/>
    <w:rsid w:val="00F04A5E"/>
    <w:rsid w:val="00F04BD0"/>
    <w:rsid w:val="00F04D2A"/>
    <w:rsid w:val="00F04D5F"/>
    <w:rsid w:val="00F050AA"/>
    <w:rsid w:val="00F052ED"/>
    <w:rsid w:val="00F06175"/>
    <w:rsid w:val="00F06426"/>
    <w:rsid w:val="00F066E0"/>
    <w:rsid w:val="00F067BD"/>
    <w:rsid w:val="00F06943"/>
    <w:rsid w:val="00F06F4E"/>
    <w:rsid w:val="00F06FDE"/>
    <w:rsid w:val="00F0706D"/>
    <w:rsid w:val="00F0711C"/>
    <w:rsid w:val="00F10083"/>
    <w:rsid w:val="00F10541"/>
    <w:rsid w:val="00F1054E"/>
    <w:rsid w:val="00F10584"/>
    <w:rsid w:val="00F10857"/>
    <w:rsid w:val="00F10950"/>
    <w:rsid w:val="00F10DBB"/>
    <w:rsid w:val="00F1118C"/>
    <w:rsid w:val="00F117F1"/>
    <w:rsid w:val="00F11A5D"/>
    <w:rsid w:val="00F11B2A"/>
    <w:rsid w:val="00F11CBE"/>
    <w:rsid w:val="00F11F27"/>
    <w:rsid w:val="00F12642"/>
    <w:rsid w:val="00F128B6"/>
    <w:rsid w:val="00F12C2D"/>
    <w:rsid w:val="00F130C8"/>
    <w:rsid w:val="00F13373"/>
    <w:rsid w:val="00F13819"/>
    <w:rsid w:val="00F1386D"/>
    <w:rsid w:val="00F13B8E"/>
    <w:rsid w:val="00F13CC6"/>
    <w:rsid w:val="00F13D0B"/>
    <w:rsid w:val="00F13DDD"/>
    <w:rsid w:val="00F1407C"/>
    <w:rsid w:val="00F14373"/>
    <w:rsid w:val="00F14469"/>
    <w:rsid w:val="00F14529"/>
    <w:rsid w:val="00F1482C"/>
    <w:rsid w:val="00F14BA0"/>
    <w:rsid w:val="00F14E24"/>
    <w:rsid w:val="00F14E72"/>
    <w:rsid w:val="00F1564D"/>
    <w:rsid w:val="00F1593B"/>
    <w:rsid w:val="00F15C84"/>
    <w:rsid w:val="00F15FAA"/>
    <w:rsid w:val="00F164B9"/>
    <w:rsid w:val="00F16903"/>
    <w:rsid w:val="00F16BD1"/>
    <w:rsid w:val="00F17183"/>
    <w:rsid w:val="00F171C9"/>
    <w:rsid w:val="00F17358"/>
    <w:rsid w:val="00F17738"/>
    <w:rsid w:val="00F17D8D"/>
    <w:rsid w:val="00F17FF0"/>
    <w:rsid w:val="00F2032A"/>
    <w:rsid w:val="00F20D82"/>
    <w:rsid w:val="00F21758"/>
    <w:rsid w:val="00F21CC3"/>
    <w:rsid w:val="00F21FAA"/>
    <w:rsid w:val="00F221AF"/>
    <w:rsid w:val="00F22BDF"/>
    <w:rsid w:val="00F2315F"/>
    <w:rsid w:val="00F2383E"/>
    <w:rsid w:val="00F23871"/>
    <w:rsid w:val="00F23C7D"/>
    <w:rsid w:val="00F23ED4"/>
    <w:rsid w:val="00F240CA"/>
    <w:rsid w:val="00F2487C"/>
    <w:rsid w:val="00F24AA6"/>
    <w:rsid w:val="00F24CCA"/>
    <w:rsid w:val="00F250F6"/>
    <w:rsid w:val="00F25242"/>
    <w:rsid w:val="00F25502"/>
    <w:rsid w:val="00F255B5"/>
    <w:rsid w:val="00F25883"/>
    <w:rsid w:val="00F258E9"/>
    <w:rsid w:val="00F25CFD"/>
    <w:rsid w:val="00F25F1A"/>
    <w:rsid w:val="00F26348"/>
    <w:rsid w:val="00F26535"/>
    <w:rsid w:val="00F268B8"/>
    <w:rsid w:val="00F26CAE"/>
    <w:rsid w:val="00F26E53"/>
    <w:rsid w:val="00F26E72"/>
    <w:rsid w:val="00F26FA7"/>
    <w:rsid w:val="00F273BE"/>
    <w:rsid w:val="00F274A8"/>
    <w:rsid w:val="00F27B2E"/>
    <w:rsid w:val="00F27B32"/>
    <w:rsid w:val="00F30399"/>
    <w:rsid w:val="00F30F5A"/>
    <w:rsid w:val="00F311F2"/>
    <w:rsid w:val="00F31289"/>
    <w:rsid w:val="00F31D4F"/>
    <w:rsid w:val="00F3202E"/>
    <w:rsid w:val="00F320D1"/>
    <w:rsid w:val="00F3223D"/>
    <w:rsid w:val="00F32425"/>
    <w:rsid w:val="00F32B17"/>
    <w:rsid w:val="00F32B78"/>
    <w:rsid w:val="00F32EDF"/>
    <w:rsid w:val="00F32EE8"/>
    <w:rsid w:val="00F33428"/>
    <w:rsid w:val="00F3354A"/>
    <w:rsid w:val="00F3364A"/>
    <w:rsid w:val="00F3364B"/>
    <w:rsid w:val="00F339DA"/>
    <w:rsid w:val="00F33A28"/>
    <w:rsid w:val="00F33F67"/>
    <w:rsid w:val="00F342E6"/>
    <w:rsid w:val="00F345E7"/>
    <w:rsid w:val="00F3481F"/>
    <w:rsid w:val="00F34BF3"/>
    <w:rsid w:val="00F34C0F"/>
    <w:rsid w:val="00F34E27"/>
    <w:rsid w:val="00F34EBD"/>
    <w:rsid w:val="00F35105"/>
    <w:rsid w:val="00F351D1"/>
    <w:rsid w:val="00F352C9"/>
    <w:rsid w:val="00F352E5"/>
    <w:rsid w:val="00F353F2"/>
    <w:rsid w:val="00F354D8"/>
    <w:rsid w:val="00F35CE2"/>
    <w:rsid w:val="00F35DD4"/>
    <w:rsid w:val="00F3632A"/>
    <w:rsid w:val="00F3634A"/>
    <w:rsid w:val="00F36B7D"/>
    <w:rsid w:val="00F3713A"/>
    <w:rsid w:val="00F3728B"/>
    <w:rsid w:val="00F372CA"/>
    <w:rsid w:val="00F3730E"/>
    <w:rsid w:val="00F37321"/>
    <w:rsid w:val="00F37C2A"/>
    <w:rsid w:val="00F37E61"/>
    <w:rsid w:val="00F40C8E"/>
    <w:rsid w:val="00F40D00"/>
    <w:rsid w:val="00F40D60"/>
    <w:rsid w:val="00F40D84"/>
    <w:rsid w:val="00F411AF"/>
    <w:rsid w:val="00F413A9"/>
    <w:rsid w:val="00F4157F"/>
    <w:rsid w:val="00F41DFF"/>
    <w:rsid w:val="00F420CB"/>
    <w:rsid w:val="00F420D1"/>
    <w:rsid w:val="00F4210A"/>
    <w:rsid w:val="00F42D21"/>
    <w:rsid w:val="00F42FF1"/>
    <w:rsid w:val="00F43036"/>
    <w:rsid w:val="00F434E2"/>
    <w:rsid w:val="00F436FD"/>
    <w:rsid w:val="00F43CE4"/>
    <w:rsid w:val="00F43DD8"/>
    <w:rsid w:val="00F44248"/>
    <w:rsid w:val="00F4458F"/>
    <w:rsid w:val="00F44B1B"/>
    <w:rsid w:val="00F44C9B"/>
    <w:rsid w:val="00F44D41"/>
    <w:rsid w:val="00F4502D"/>
    <w:rsid w:val="00F452A8"/>
    <w:rsid w:val="00F45B6C"/>
    <w:rsid w:val="00F45C8A"/>
    <w:rsid w:val="00F4612C"/>
    <w:rsid w:val="00F46194"/>
    <w:rsid w:val="00F4669B"/>
    <w:rsid w:val="00F469F1"/>
    <w:rsid w:val="00F46BB4"/>
    <w:rsid w:val="00F46D41"/>
    <w:rsid w:val="00F46F85"/>
    <w:rsid w:val="00F472E3"/>
    <w:rsid w:val="00F47904"/>
    <w:rsid w:val="00F50257"/>
    <w:rsid w:val="00F5057A"/>
    <w:rsid w:val="00F50D03"/>
    <w:rsid w:val="00F51A0D"/>
    <w:rsid w:val="00F51C4A"/>
    <w:rsid w:val="00F51D30"/>
    <w:rsid w:val="00F51D8F"/>
    <w:rsid w:val="00F51FFA"/>
    <w:rsid w:val="00F52041"/>
    <w:rsid w:val="00F5218C"/>
    <w:rsid w:val="00F52339"/>
    <w:rsid w:val="00F52534"/>
    <w:rsid w:val="00F52708"/>
    <w:rsid w:val="00F5296D"/>
    <w:rsid w:val="00F52DC3"/>
    <w:rsid w:val="00F52F2A"/>
    <w:rsid w:val="00F531EF"/>
    <w:rsid w:val="00F53580"/>
    <w:rsid w:val="00F537BE"/>
    <w:rsid w:val="00F53B2B"/>
    <w:rsid w:val="00F53FA2"/>
    <w:rsid w:val="00F5428A"/>
    <w:rsid w:val="00F5460D"/>
    <w:rsid w:val="00F547B2"/>
    <w:rsid w:val="00F54996"/>
    <w:rsid w:val="00F54C20"/>
    <w:rsid w:val="00F54C2F"/>
    <w:rsid w:val="00F54CB3"/>
    <w:rsid w:val="00F54DD9"/>
    <w:rsid w:val="00F54FB3"/>
    <w:rsid w:val="00F5555B"/>
    <w:rsid w:val="00F55996"/>
    <w:rsid w:val="00F559C2"/>
    <w:rsid w:val="00F55DD2"/>
    <w:rsid w:val="00F55FCC"/>
    <w:rsid w:val="00F56045"/>
    <w:rsid w:val="00F56697"/>
    <w:rsid w:val="00F56A52"/>
    <w:rsid w:val="00F56B68"/>
    <w:rsid w:val="00F6000D"/>
    <w:rsid w:val="00F600EF"/>
    <w:rsid w:val="00F603F7"/>
    <w:rsid w:val="00F60B18"/>
    <w:rsid w:val="00F60CD9"/>
    <w:rsid w:val="00F61B28"/>
    <w:rsid w:val="00F61FFE"/>
    <w:rsid w:val="00F622F2"/>
    <w:rsid w:val="00F62530"/>
    <w:rsid w:val="00F62A8C"/>
    <w:rsid w:val="00F62F88"/>
    <w:rsid w:val="00F62FBF"/>
    <w:rsid w:val="00F637E2"/>
    <w:rsid w:val="00F63831"/>
    <w:rsid w:val="00F64252"/>
    <w:rsid w:val="00F645E0"/>
    <w:rsid w:val="00F6498F"/>
    <w:rsid w:val="00F64B56"/>
    <w:rsid w:val="00F64E8E"/>
    <w:rsid w:val="00F65486"/>
    <w:rsid w:val="00F6557F"/>
    <w:rsid w:val="00F6583C"/>
    <w:rsid w:val="00F65DEC"/>
    <w:rsid w:val="00F661CE"/>
    <w:rsid w:val="00F6647C"/>
    <w:rsid w:val="00F6649A"/>
    <w:rsid w:val="00F66655"/>
    <w:rsid w:val="00F669FD"/>
    <w:rsid w:val="00F671E9"/>
    <w:rsid w:val="00F67210"/>
    <w:rsid w:val="00F6756E"/>
    <w:rsid w:val="00F6798C"/>
    <w:rsid w:val="00F67A55"/>
    <w:rsid w:val="00F67DB2"/>
    <w:rsid w:val="00F70103"/>
    <w:rsid w:val="00F701FD"/>
    <w:rsid w:val="00F703DB"/>
    <w:rsid w:val="00F70799"/>
    <w:rsid w:val="00F70D6D"/>
    <w:rsid w:val="00F711EB"/>
    <w:rsid w:val="00F717D6"/>
    <w:rsid w:val="00F71B97"/>
    <w:rsid w:val="00F71F2A"/>
    <w:rsid w:val="00F72011"/>
    <w:rsid w:val="00F7206E"/>
    <w:rsid w:val="00F720E0"/>
    <w:rsid w:val="00F72237"/>
    <w:rsid w:val="00F7225B"/>
    <w:rsid w:val="00F726F6"/>
    <w:rsid w:val="00F72A76"/>
    <w:rsid w:val="00F72CFB"/>
    <w:rsid w:val="00F7369B"/>
    <w:rsid w:val="00F739BE"/>
    <w:rsid w:val="00F73D3A"/>
    <w:rsid w:val="00F73FD3"/>
    <w:rsid w:val="00F74BB1"/>
    <w:rsid w:val="00F74C59"/>
    <w:rsid w:val="00F752F5"/>
    <w:rsid w:val="00F7583D"/>
    <w:rsid w:val="00F75897"/>
    <w:rsid w:val="00F75ACF"/>
    <w:rsid w:val="00F75AF8"/>
    <w:rsid w:val="00F75FD9"/>
    <w:rsid w:val="00F76392"/>
    <w:rsid w:val="00F7673D"/>
    <w:rsid w:val="00F76E19"/>
    <w:rsid w:val="00F76EB9"/>
    <w:rsid w:val="00F7732C"/>
    <w:rsid w:val="00F776BB"/>
    <w:rsid w:val="00F776DF"/>
    <w:rsid w:val="00F77A9B"/>
    <w:rsid w:val="00F80153"/>
    <w:rsid w:val="00F80408"/>
    <w:rsid w:val="00F805BF"/>
    <w:rsid w:val="00F80F1F"/>
    <w:rsid w:val="00F81261"/>
    <w:rsid w:val="00F81427"/>
    <w:rsid w:val="00F81656"/>
    <w:rsid w:val="00F81734"/>
    <w:rsid w:val="00F817E7"/>
    <w:rsid w:val="00F8192A"/>
    <w:rsid w:val="00F81F95"/>
    <w:rsid w:val="00F82340"/>
    <w:rsid w:val="00F82469"/>
    <w:rsid w:val="00F825AC"/>
    <w:rsid w:val="00F826E6"/>
    <w:rsid w:val="00F82796"/>
    <w:rsid w:val="00F829DC"/>
    <w:rsid w:val="00F82DA9"/>
    <w:rsid w:val="00F82F08"/>
    <w:rsid w:val="00F8334B"/>
    <w:rsid w:val="00F8360A"/>
    <w:rsid w:val="00F83BAB"/>
    <w:rsid w:val="00F83C17"/>
    <w:rsid w:val="00F83D59"/>
    <w:rsid w:val="00F83EE3"/>
    <w:rsid w:val="00F84259"/>
    <w:rsid w:val="00F844BC"/>
    <w:rsid w:val="00F847E6"/>
    <w:rsid w:val="00F84CD9"/>
    <w:rsid w:val="00F854B2"/>
    <w:rsid w:val="00F85960"/>
    <w:rsid w:val="00F85A8B"/>
    <w:rsid w:val="00F85B37"/>
    <w:rsid w:val="00F85BDD"/>
    <w:rsid w:val="00F85CD7"/>
    <w:rsid w:val="00F85FA2"/>
    <w:rsid w:val="00F863DB"/>
    <w:rsid w:val="00F8675A"/>
    <w:rsid w:val="00F86773"/>
    <w:rsid w:val="00F869C3"/>
    <w:rsid w:val="00F86A19"/>
    <w:rsid w:val="00F86D5A"/>
    <w:rsid w:val="00F876C6"/>
    <w:rsid w:val="00F87967"/>
    <w:rsid w:val="00F87A74"/>
    <w:rsid w:val="00F87F42"/>
    <w:rsid w:val="00F903E5"/>
    <w:rsid w:val="00F9048C"/>
    <w:rsid w:val="00F906B4"/>
    <w:rsid w:val="00F90EEB"/>
    <w:rsid w:val="00F9102F"/>
    <w:rsid w:val="00F923B2"/>
    <w:rsid w:val="00F92489"/>
    <w:rsid w:val="00F9271C"/>
    <w:rsid w:val="00F92B03"/>
    <w:rsid w:val="00F93484"/>
    <w:rsid w:val="00F93581"/>
    <w:rsid w:val="00F9367E"/>
    <w:rsid w:val="00F93B54"/>
    <w:rsid w:val="00F93C10"/>
    <w:rsid w:val="00F94259"/>
    <w:rsid w:val="00F94516"/>
    <w:rsid w:val="00F94921"/>
    <w:rsid w:val="00F94F12"/>
    <w:rsid w:val="00F95316"/>
    <w:rsid w:val="00F95643"/>
    <w:rsid w:val="00F95758"/>
    <w:rsid w:val="00F957C3"/>
    <w:rsid w:val="00F95C71"/>
    <w:rsid w:val="00F9603A"/>
    <w:rsid w:val="00F96170"/>
    <w:rsid w:val="00F96557"/>
    <w:rsid w:val="00F9698F"/>
    <w:rsid w:val="00F96A4C"/>
    <w:rsid w:val="00F96B10"/>
    <w:rsid w:val="00F96D13"/>
    <w:rsid w:val="00F975FE"/>
    <w:rsid w:val="00F97638"/>
    <w:rsid w:val="00F976E9"/>
    <w:rsid w:val="00F97887"/>
    <w:rsid w:val="00F97979"/>
    <w:rsid w:val="00F979EC"/>
    <w:rsid w:val="00F97D6C"/>
    <w:rsid w:val="00F97FF3"/>
    <w:rsid w:val="00FA0098"/>
    <w:rsid w:val="00FA00DF"/>
    <w:rsid w:val="00FA0833"/>
    <w:rsid w:val="00FA0BF6"/>
    <w:rsid w:val="00FA0F48"/>
    <w:rsid w:val="00FA1009"/>
    <w:rsid w:val="00FA121A"/>
    <w:rsid w:val="00FA17B9"/>
    <w:rsid w:val="00FA1A46"/>
    <w:rsid w:val="00FA1F14"/>
    <w:rsid w:val="00FA249C"/>
    <w:rsid w:val="00FA27A3"/>
    <w:rsid w:val="00FA30B5"/>
    <w:rsid w:val="00FA335B"/>
    <w:rsid w:val="00FA33FB"/>
    <w:rsid w:val="00FA37FA"/>
    <w:rsid w:val="00FA3D88"/>
    <w:rsid w:val="00FA4816"/>
    <w:rsid w:val="00FA485B"/>
    <w:rsid w:val="00FA49CF"/>
    <w:rsid w:val="00FA49DE"/>
    <w:rsid w:val="00FA4AB6"/>
    <w:rsid w:val="00FA4CC8"/>
    <w:rsid w:val="00FA508D"/>
    <w:rsid w:val="00FA51D8"/>
    <w:rsid w:val="00FA5467"/>
    <w:rsid w:val="00FA5797"/>
    <w:rsid w:val="00FA5897"/>
    <w:rsid w:val="00FA5B2B"/>
    <w:rsid w:val="00FA5B58"/>
    <w:rsid w:val="00FA5D69"/>
    <w:rsid w:val="00FA600A"/>
    <w:rsid w:val="00FA6244"/>
    <w:rsid w:val="00FA6C57"/>
    <w:rsid w:val="00FA6CC8"/>
    <w:rsid w:val="00FA6CCD"/>
    <w:rsid w:val="00FA6F32"/>
    <w:rsid w:val="00FA6FB7"/>
    <w:rsid w:val="00FA7412"/>
    <w:rsid w:val="00FA7482"/>
    <w:rsid w:val="00FA7571"/>
    <w:rsid w:val="00FA7923"/>
    <w:rsid w:val="00FA79A0"/>
    <w:rsid w:val="00FA7D51"/>
    <w:rsid w:val="00FA7E83"/>
    <w:rsid w:val="00FA7EEF"/>
    <w:rsid w:val="00FB0139"/>
    <w:rsid w:val="00FB1075"/>
    <w:rsid w:val="00FB112A"/>
    <w:rsid w:val="00FB115D"/>
    <w:rsid w:val="00FB1497"/>
    <w:rsid w:val="00FB1832"/>
    <w:rsid w:val="00FB184E"/>
    <w:rsid w:val="00FB1A57"/>
    <w:rsid w:val="00FB1CC5"/>
    <w:rsid w:val="00FB1E29"/>
    <w:rsid w:val="00FB2321"/>
    <w:rsid w:val="00FB2483"/>
    <w:rsid w:val="00FB2BC7"/>
    <w:rsid w:val="00FB2EC1"/>
    <w:rsid w:val="00FB332C"/>
    <w:rsid w:val="00FB3A00"/>
    <w:rsid w:val="00FB3A06"/>
    <w:rsid w:val="00FB4199"/>
    <w:rsid w:val="00FB4843"/>
    <w:rsid w:val="00FB4853"/>
    <w:rsid w:val="00FB4D07"/>
    <w:rsid w:val="00FB55BD"/>
    <w:rsid w:val="00FB579F"/>
    <w:rsid w:val="00FB5F2F"/>
    <w:rsid w:val="00FB6273"/>
    <w:rsid w:val="00FB6597"/>
    <w:rsid w:val="00FB65A7"/>
    <w:rsid w:val="00FB6617"/>
    <w:rsid w:val="00FB7003"/>
    <w:rsid w:val="00FB7701"/>
    <w:rsid w:val="00FB779E"/>
    <w:rsid w:val="00FB7841"/>
    <w:rsid w:val="00FB7C17"/>
    <w:rsid w:val="00FB7FC8"/>
    <w:rsid w:val="00FC089F"/>
    <w:rsid w:val="00FC0AF5"/>
    <w:rsid w:val="00FC0F5F"/>
    <w:rsid w:val="00FC0F7B"/>
    <w:rsid w:val="00FC110C"/>
    <w:rsid w:val="00FC171C"/>
    <w:rsid w:val="00FC1843"/>
    <w:rsid w:val="00FC18D2"/>
    <w:rsid w:val="00FC193F"/>
    <w:rsid w:val="00FC2149"/>
    <w:rsid w:val="00FC2DEE"/>
    <w:rsid w:val="00FC3518"/>
    <w:rsid w:val="00FC367E"/>
    <w:rsid w:val="00FC3E21"/>
    <w:rsid w:val="00FC3EFD"/>
    <w:rsid w:val="00FC4031"/>
    <w:rsid w:val="00FC411A"/>
    <w:rsid w:val="00FC4617"/>
    <w:rsid w:val="00FC48F0"/>
    <w:rsid w:val="00FC4B97"/>
    <w:rsid w:val="00FC545C"/>
    <w:rsid w:val="00FC57D5"/>
    <w:rsid w:val="00FC5849"/>
    <w:rsid w:val="00FC5BE4"/>
    <w:rsid w:val="00FC5D66"/>
    <w:rsid w:val="00FC6D82"/>
    <w:rsid w:val="00FC6E79"/>
    <w:rsid w:val="00FC7483"/>
    <w:rsid w:val="00FC7792"/>
    <w:rsid w:val="00FC7895"/>
    <w:rsid w:val="00FC7F61"/>
    <w:rsid w:val="00FD03AC"/>
    <w:rsid w:val="00FD08C2"/>
    <w:rsid w:val="00FD08E0"/>
    <w:rsid w:val="00FD0D51"/>
    <w:rsid w:val="00FD0FE0"/>
    <w:rsid w:val="00FD14E8"/>
    <w:rsid w:val="00FD15E5"/>
    <w:rsid w:val="00FD178C"/>
    <w:rsid w:val="00FD1B7F"/>
    <w:rsid w:val="00FD21D3"/>
    <w:rsid w:val="00FD253E"/>
    <w:rsid w:val="00FD255D"/>
    <w:rsid w:val="00FD2629"/>
    <w:rsid w:val="00FD2895"/>
    <w:rsid w:val="00FD31C2"/>
    <w:rsid w:val="00FD3467"/>
    <w:rsid w:val="00FD35D5"/>
    <w:rsid w:val="00FD3678"/>
    <w:rsid w:val="00FD36DD"/>
    <w:rsid w:val="00FD370B"/>
    <w:rsid w:val="00FD385D"/>
    <w:rsid w:val="00FD3D85"/>
    <w:rsid w:val="00FD46C6"/>
    <w:rsid w:val="00FD4721"/>
    <w:rsid w:val="00FD4736"/>
    <w:rsid w:val="00FD47F3"/>
    <w:rsid w:val="00FD4C0C"/>
    <w:rsid w:val="00FD4F76"/>
    <w:rsid w:val="00FD542E"/>
    <w:rsid w:val="00FD5465"/>
    <w:rsid w:val="00FD56B1"/>
    <w:rsid w:val="00FD588F"/>
    <w:rsid w:val="00FD59D4"/>
    <w:rsid w:val="00FD5ABE"/>
    <w:rsid w:val="00FD5BA9"/>
    <w:rsid w:val="00FD5D25"/>
    <w:rsid w:val="00FD60FD"/>
    <w:rsid w:val="00FD620D"/>
    <w:rsid w:val="00FD671F"/>
    <w:rsid w:val="00FD67E4"/>
    <w:rsid w:val="00FD7746"/>
    <w:rsid w:val="00FD7884"/>
    <w:rsid w:val="00FD7D3A"/>
    <w:rsid w:val="00FE0346"/>
    <w:rsid w:val="00FE0621"/>
    <w:rsid w:val="00FE0680"/>
    <w:rsid w:val="00FE11B0"/>
    <w:rsid w:val="00FE1413"/>
    <w:rsid w:val="00FE174C"/>
    <w:rsid w:val="00FE1BD9"/>
    <w:rsid w:val="00FE1D21"/>
    <w:rsid w:val="00FE22AA"/>
    <w:rsid w:val="00FE22DE"/>
    <w:rsid w:val="00FE2E8F"/>
    <w:rsid w:val="00FE2E97"/>
    <w:rsid w:val="00FE32A0"/>
    <w:rsid w:val="00FE351A"/>
    <w:rsid w:val="00FE38FF"/>
    <w:rsid w:val="00FE4134"/>
    <w:rsid w:val="00FE472B"/>
    <w:rsid w:val="00FE4C73"/>
    <w:rsid w:val="00FE540C"/>
    <w:rsid w:val="00FE5630"/>
    <w:rsid w:val="00FE5664"/>
    <w:rsid w:val="00FE5DEA"/>
    <w:rsid w:val="00FE5F32"/>
    <w:rsid w:val="00FE6406"/>
    <w:rsid w:val="00FE664B"/>
    <w:rsid w:val="00FE6943"/>
    <w:rsid w:val="00FE6A86"/>
    <w:rsid w:val="00FE6CA3"/>
    <w:rsid w:val="00FE6CD7"/>
    <w:rsid w:val="00FE6EEE"/>
    <w:rsid w:val="00FE7623"/>
    <w:rsid w:val="00FE7744"/>
    <w:rsid w:val="00FE78A7"/>
    <w:rsid w:val="00FE793E"/>
    <w:rsid w:val="00FE7DD1"/>
    <w:rsid w:val="00FF005A"/>
    <w:rsid w:val="00FF041C"/>
    <w:rsid w:val="00FF04A4"/>
    <w:rsid w:val="00FF0A3A"/>
    <w:rsid w:val="00FF0AD1"/>
    <w:rsid w:val="00FF0DA9"/>
    <w:rsid w:val="00FF0FCA"/>
    <w:rsid w:val="00FF11E9"/>
    <w:rsid w:val="00FF14BF"/>
    <w:rsid w:val="00FF16A7"/>
    <w:rsid w:val="00FF171C"/>
    <w:rsid w:val="00FF1857"/>
    <w:rsid w:val="00FF1CA4"/>
    <w:rsid w:val="00FF1D96"/>
    <w:rsid w:val="00FF2256"/>
    <w:rsid w:val="00FF242C"/>
    <w:rsid w:val="00FF286D"/>
    <w:rsid w:val="00FF2DF7"/>
    <w:rsid w:val="00FF34E3"/>
    <w:rsid w:val="00FF3D4D"/>
    <w:rsid w:val="00FF41B2"/>
    <w:rsid w:val="00FF4204"/>
    <w:rsid w:val="00FF4416"/>
    <w:rsid w:val="00FF48C7"/>
    <w:rsid w:val="00FF4C5C"/>
    <w:rsid w:val="00FF5B13"/>
    <w:rsid w:val="00FF62B4"/>
    <w:rsid w:val="00FF66AE"/>
    <w:rsid w:val="00FF6761"/>
    <w:rsid w:val="00FF6BAD"/>
    <w:rsid w:val="00FF6BC0"/>
    <w:rsid w:val="00FF70A3"/>
    <w:rsid w:val="00FF72FB"/>
    <w:rsid w:val="00FF733C"/>
    <w:rsid w:val="00FF7836"/>
    <w:rsid w:val="00FF7D0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1BC41"/>
  <w15:docId w15:val="{B74E90F3-D21E-48F6-8CA5-4A2F37BB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92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18">
    <w:name w:val="Заголовок1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a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b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c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2E2592"/>
    <w:pPr>
      <w:jc w:val="center"/>
    </w:pPr>
    <w:rPr>
      <w:b/>
      <w:bCs/>
    </w:rPr>
  </w:style>
  <w:style w:type="paragraph" w:customStyle="1" w:styleId="afa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e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b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f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c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e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0">
    <w:name w:val="Знак Знак1"/>
    <w:rsid w:val="002E2592"/>
    <w:rPr>
      <w:sz w:val="16"/>
      <w:szCs w:val="16"/>
    </w:rPr>
  </w:style>
  <w:style w:type="character" w:customStyle="1" w:styleId="aff">
    <w:name w:val="Знак Знак"/>
    <w:rsid w:val="002E2592"/>
    <w:rPr>
      <w:sz w:val="24"/>
      <w:szCs w:val="24"/>
    </w:rPr>
  </w:style>
  <w:style w:type="character" w:customStyle="1" w:styleId="aff0">
    <w:name w:val="Цветовое выделение"/>
    <w:rsid w:val="002E2592"/>
    <w:rPr>
      <w:b/>
      <w:bCs w:val="0"/>
      <w:color w:val="000080"/>
    </w:rPr>
  </w:style>
  <w:style w:type="character" w:customStyle="1" w:styleId="aff1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2">
    <w:name w:val="Table Grid"/>
    <w:basedOn w:val="a1"/>
    <w:uiPriority w:val="39"/>
    <w:rsid w:val="000243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uiPriority w:val="99"/>
    <w:semiHidden/>
    <w:rsid w:val="006B2B02"/>
    <w:rPr>
      <w:color w:val="808080"/>
    </w:rPr>
  </w:style>
  <w:style w:type="character" w:styleId="aff4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semiHidden/>
    <w:rsid w:val="00675E78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75E78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675E78"/>
    <w:rPr>
      <w:b/>
      <w:bCs/>
      <w:sz w:val="20"/>
      <w:szCs w:val="20"/>
    </w:rPr>
  </w:style>
  <w:style w:type="character" w:styleId="aff9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1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7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618846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65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42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7373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6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0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39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3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60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974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9541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0886D-2BFF-45EE-88B8-8CB791AA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Анатольевна</dc:creator>
  <cp:lastModifiedBy>Лобода Инна Анатольевна</cp:lastModifiedBy>
  <cp:revision>72</cp:revision>
  <cp:lastPrinted>2023-10-26T17:02:00Z</cp:lastPrinted>
  <dcterms:created xsi:type="dcterms:W3CDTF">2023-10-24T12:53:00Z</dcterms:created>
  <dcterms:modified xsi:type="dcterms:W3CDTF">2023-11-14T10:48:00Z</dcterms:modified>
</cp:coreProperties>
</file>